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DE" w:rsidRDefault="00C470B7" w:rsidP="00FA0B9A">
      <w:pPr>
        <w:ind w:left="-426"/>
        <w:jc w:val="center"/>
        <w:rPr>
          <w:b/>
          <w:sz w:val="32"/>
          <w:szCs w:val="32"/>
        </w:rPr>
      </w:pPr>
      <w:r w:rsidRPr="00C470B7">
        <w:rPr>
          <w:b/>
          <w:sz w:val="32"/>
          <w:szCs w:val="32"/>
        </w:rPr>
        <w:t xml:space="preserve">Муниципальное бюджетное </w:t>
      </w:r>
      <w:r w:rsidR="008E07FB">
        <w:rPr>
          <w:b/>
          <w:sz w:val="32"/>
          <w:szCs w:val="32"/>
        </w:rPr>
        <w:t xml:space="preserve">общеобразовательное </w:t>
      </w:r>
      <w:r w:rsidRPr="00C470B7">
        <w:rPr>
          <w:b/>
          <w:sz w:val="32"/>
          <w:szCs w:val="32"/>
        </w:rPr>
        <w:t xml:space="preserve">учреждение </w:t>
      </w:r>
    </w:p>
    <w:p w:rsidR="00C470B7" w:rsidRPr="00C470B7" w:rsidRDefault="00C470B7" w:rsidP="00FA0B9A">
      <w:pPr>
        <w:ind w:left="-426"/>
        <w:jc w:val="center"/>
        <w:rPr>
          <w:b/>
          <w:sz w:val="32"/>
          <w:szCs w:val="32"/>
        </w:rPr>
      </w:pPr>
      <w:r w:rsidRPr="00C470B7">
        <w:rPr>
          <w:b/>
          <w:sz w:val="32"/>
          <w:szCs w:val="32"/>
        </w:rPr>
        <w:t>«</w:t>
      </w:r>
      <w:r w:rsidR="008E07FB">
        <w:rPr>
          <w:b/>
          <w:sz w:val="32"/>
          <w:szCs w:val="32"/>
        </w:rPr>
        <w:t>Брянковская средняя школа №5»</w:t>
      </w:r>
    </w:p>
    <w:p w:rsidR="00C470B7" w:rsidRPr="006C17DE" w:rsidRDefault="00C470B7" w:rsidP="00FA0B9A">
      <w:pPr>
        <w:ind w:left="-426"/>
        <w:jc w:val="center"/>
        <w:rPr>
          <w:b/>
          <w:sz w:val="16"/>
          <w:szCs w:val="16"/>
        </w:rPr>
      </w:pPr>
    </w:p>
    <w:p w:rsidR="00C470B7" w:rsidRPr="00C470B7" w:rsidRDefault="00C470B7" w:rsidP="00FA0B9A">
      <w:pPr>
        <w:ind w:left="-426"/>
        <w:jc w:val="center"/>
        <w:rPr>
          <w:b/>
          <w:sz w:val="32"/>
          <w:szCs w:val="32"/>
        </w:rPr>
      </w:pPr>
      <w:r w:rsidRPr="00C470B7">
        <w:rPr>
          <w:b/>
          <w:sz w:val="32"/>
          <w:szCs w:val="32"/>
        </w:rPr>
        <w:t>ПРИКАЗ</w:t>
      </w:r>
    </w:p>
    <w:p w:rsidR="00C470B7" w:rsidRPr="006C17DE" w:rsidRDefault="00C470B7" w:rsidP="00FA0B9A">
      <w:pPr>
        <w:ind w:left="-426"/>
        <w:jc w:val="center"/>
        <w:rPr>
          <w:sz w:val="16"/>
          <w:szCs w:val="16"/>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963"/>
      </w:tblGrid>
      <w:tr w:rsidR="00FA0B9A" w:rsidRPr="00402168" w:rsidTr="00C470B7">
        <w:trPr>
          <w:trHeight w:val="567"/>
        </w:trPr>
        <w:tc>
          <w:tcPr>
            <w:tcW w:w="5068" w:type="dxa"/>
            <w:tcBorders>
              <w:top w:val="nil"/>
              <w:left w:val="nil"/>
              <w:bottom w:val="nil"/>
              <w:right w:val="nil"/>
            </w:tcBorders>
            <w:vAlign w:val="center"/>
          </w:tcPr>
          <w:p w:rsidR="00FA0B9A" w:rsidRPr="00402168" w:rsidRDefault="00FA0B9A" w:rsidP="00C470B7">
            <w:pPr>
              <w:ind w:left="-426" w:firstLine="426"/>
              <w:rPr>
                <w:sz w:val="20"/>
              </w:rPr>
            </w:pPr>
            <w:r w:rsidRPr="00402168">
              <w:rPr>
                <w:sz w:val="28"/>
              </w:rPr>
              <w:t>«</w:t>
            </w:r>
            <w:r w:rsidR="00787661">
              <w:rPr>
                <w:sz w:val="28"/>
                <w:u w:val="single"/>
              </w:rPr>
              <w:t>0</w:t>
            </w:r>
            <w:r w:rsidR="008E07FB">
              <w:rPr>
                <w:sz w:val="28"/>
                <w:u w:val="single"/>
              </w:rPr>
              <w:t>7</w:t>
            </w:r>
            <w:r w:rsidRPr="00402168">
              <w:rPr>
                <w:sz w:val="28"/>
              </w:rPr>
              <w:t xml:space="preserve">» </w:t>
            </w:r>
            <w:r w:rsidR="00C470B7">
              <w:rPr>
                <w:sz w:val="28"/>
                <w:u w:val="single"/>
              </w:rPr>
              <w:t xml:space="preserve">августа </w:t>
            </w:r>
            <w:r w:rsidRPr="00402168">
              <w:rPr>
                <w:sz w:val="28"/>
              </w:rPr>
              <w:t>20</w:t>
            </w:r>
            <w:r w:rsidR="00360CBB" w:rsidRPr="00402168">
              <w:rPr>
                <w:sz w:val="28"/>
              </w:rPr>
              <w:t>2</w:t>
            </w:r>
            <w:r w:rsidR="00C470B7">
              <w:rPr>
                <w:sz w:val="28"/>
              </w:rPr>
              <w:t>4</w:t>
            </w:r>
            <w:r w:rsidRPr="00402168">
              <w:rPr>
                <w:sz w:val="28"/>
              </w:rPr>
              <w:t>г.</w:t>
            </w:r>
          </w:p>
        </w:tc>
        <w:tc>
          <w:tcPr>
            <w:tcW w:w="4963" w:type="dxa"/>
            <w:tcBorders>
              <w:top w:val="nil"/>
              <w:left w:val="nil"/>
              <w:bottom w:val="nil"/>
              <w:right w:val="nil"/>
            </w:tcBorders>
            <w:vAlign w:val="center"/>
          </w:tcPr>
          <w:p w:rsidR="00FA0B9A" w:rsidRPr="00402168" w:rsidRDefault="00FA0B9A" w:rsidP="00DF0CE4">
            <w:pPr>
              <w:ind w:left="-426"/>
              <w:jc w:val="right"/>
              <w:rPr>
                <w:sz w:val="20"/>
              </w:rPr>
            </w:pPr>
            <w:r w:rsidRPr="00402168">
              <w:rPr>
                <w:sz w:val="28"/>
              </w:rPr>
              <w:t xml:space="preserve">№ </w:t>
            </w:r>
            <w:r w:rsidR="00DF0CE4">
              <w:rPr>
                <w:sz w:val="28"/>
              </w:rPr>
              <w:t>59</w:t>
            </w:r>
            <w:r w:rsidR="00D1522C">
              <w:rPr>
                <w:sz w:val="28"/>
                <w:lang w:val="en-US"/>
              </w:rPr>
              <w:t>/1</w:t>
            </w:r>
            <w:r w:rsidR="00DF0CE4">
              <w:rPr>
                <w:sz w:val="28"/>
              </w:rPr>
              <w:t>-ОД</w:t>
            </w:r>
          </w:p>
        </w:tc>
      </w:tr>
      <w:tr w:rsidR="00FA0B9A" w:rsidRPr="00402168" w:rsidTr="00C470B7">
        <w:trPr>
          <w:trHeight w:val="343"/>
        </w:trPr>
        <w:tc>
          <w:tcPr>
            <w:tcW w:w="10031" w:type="dxa"/>
            <w:gridSpan w:val="2"/>
            <w:tcBorders>
              <w:top w:val="nil"/>
              <w:left w:val="nil"/>
              <w:bottom w:val="nil"/>
              <w:right w:val="nil"/>
            </w:tcBorders>
            <w:vAlign w:val="center"/>
          </w:tcPr>
          <w:p w:rsidR="00FA0B9A" w:rsidRPr="00402168" w:rsidRDefault="00DF0CE4" w:rsidP="00DC2078">
            <w:pPr>
              <w:ind w:left="-426"/>
              <w:jc w:val="center"/>
              <w:rPr>
                <w:sz w:val="28"/>
              </w:rPr>
            </w:pPr>
            <w:r>
              <w:t>п.</w:t>
            </w:r>
            <w:r w:rsidR="008E07FB">
              <w:t>Брянка</w:t>
            </w:r>
          </w:p>
        </w:tc>
      </w:tr>
    </w:tbl>
    <w:p w:rsidR="007363B9" w:rsidRPr="006C17DE" w:rsidRDefault="007363B9" w:rsidP="00831229">
      <w:pPr>
        <w:ind w:left="-426" w:firstLine="426"/>
        <w:rPr>
          <w:sz w:val="16"/>
          <w:szCs w:val="16"/>
        </w:rPr>
      </w:pPr>
    </w:p>
    <w:p w:rsidR="008E07FB" w:rsidRPr="008E07FB" w:rsidRDefault="007363B9" w:rsidP="008E07FB">
      <w:pPr>
        <w:ind w:left="-426"/>
        <w:jc w:val="center"/>
        <w:rPr>
          <w:sz w:val="28"/>
          <w:szCs w:val="28"/>
        </w:rPr>
      </w:pPr>
      <w:r w:rsidRPr="0020336D">
        <w:rPr>
          <w:sz w:val="28"/>
          <w:szCs w:val="28"/>
        </w:rPr>
        <w:t xml:space="preserve">Об </w:t>
      </w:r>
      <w:r w:rsidR="0020336D" w:rsidRPr="0020336D">
        <w:rPr>
          <w:sz w:val="28"/>
          <w:szCs w:val="28"/>
        </w:rPr>
        <w:t xml:space="preserve">утверждении Положения об обработке и защите персональных данных в </w:t>
      </w:r>
      <w:r w:rsidR="00C470B7">
        <w:rPr>
          <w:sz w:val="28"/>
          <w:szCs w:val="28"/>
        </w:rPr>
        <w:t>муниципальном бюджетном</w:t>
      </w:r>
      <w:r w:rsidR="008E07FB">
        <w:rPr>
          <w:sz w:val="28"/>
          <w:szCs w:val="28"/>
        </w:rPr>
        <w:t xml:space="preserve"> общеобразовательном</w:t>
      </w:r>
      <w:r w:rsidR="00C470B7">
        <w:rPr>
          <w:sz w:val="28"/>
          <w:szCs w:val="28"/>
        </w:rPr>
        <w:t xml:space="preserve"> учреждении </w:t>
      </w:r>
      <w:r w:rsidR="008E07FB" w:rsidRPr="008E07FB">
        <w:rPr>
          <w:sz w:val="28"/>
          <w:szCs w:val="28"/>
        </w:rPr>
        <w:t>«Брянковская средняя школа №5»</w:t>
      </w:r>
    </w:p>
    <w:p w:rsidR="008E07FB" w:rsidRPr="008E07FB" w:rsidRDefault="008E07FB" w:rsidP="008E07FB">
      <w:pPr>
        <w:ind w:left="-426"/>
        <w:jc w:val="center"/>
        <w:rPr>
          <w:sz w:val="28"/>
          <w:szCs w:val="28"/>
        </w:rPr>
      </w:pPr>
    </w:p>
    <w:p w:rsidR="008E07FB" w:rsidRPr="008E07FB" w:rsidRDefault="0020336D" w:rsidP="008E07FB">
      <w:pPr>
        <w:ind w:left="-426"/>
        <w:jc w:val="center"/>
        <w:rPr>
          <w:sz w:val="28"/>
          <w:szCs w:val="28"/>
        </w:rPr>
      </w:pPr>
      <w:r w:rsidRPr="00C470B7">
        <w:rPr>
          <w:sz w:val="28"/>
          <w:szCs w:val="28"/>
        </w:rPr>
        <w:t>В целях реализации Федерального закона от 27.07.2006 №152-ФЗ «О персональных данных», руководствуясь</w:t>
      </w:r>
      <w:r w:rsidR="00A66C2B" w:rsidRPr="00C470B7">
        <w:rPr>
          <w:sz w:val="28"/>
          <w:szCs w:val="28"/>
        </w:rPr>
        <w:t>Ус</w:t>
      </w:r>
      <w:r w:rsidRPr="00C470B7">
        <w:rPr>
          <w:sz w:val="28"/>
          <w:szCs w:val="28"/>
        </w:rPr>
        <w:t>тав</w:t>
      </w:r>
      <w:r w:rsidR="00C470B7" w:rsidRPr="00C470B7">
        <w:rPr>
          <w:sz w:val="28"/>
          <w:szCs w:val="28"/>
        </w:rPr>
        <w:t>ом</w:t>
      </w:r>
      <w:r w:rsidR="008E07FB">
        <w:rPr>
          <w:sz w:val="28"/>
          <w:szCs w:val="28"/>
        </w:rPr>
        <w:t xml:space="preserve">муниципального бюджетного общеобразовательного учреждения </w:t>
      </w:r>
      <w:r w:rsidR="008E07FB" w:rsidRPr="008E07FB">
        <w:rPr>
          <w:sz w:val="28"/>
          <w:szCs w:val="28"/>
        </w:rPr>
        <w:t>«Брянковская средняя школа №5»</w:t>
      </w:r>
    </w:p>
    <w:p w:rsidR="00135D63" w:rsidRPr="00402168" w:rsidRDefault="007363B9" w:rsidP="008E07FB">
      <w:pPr>
        <w:pStyle w:val="ConsTitle"/>
        <w:jc w:val="both"/>
        <w:rPr>
          <w:rFonts w:ascii="Times New Roman" w:hAnsi="Times New Roman"/>
          <w:b w:val="0"/>
          <w:sz w:val="28"/>
          <w:szCs w:val="28"/>
        </w:rPr>
      </w:pPr>
      <w:r w:rsidRPr="00C470B7">
        <w:rPr>
          <w:rFonts w:ascii="Times New Roman" w:hAnsi="Times New Roman"/>
          <w:b w:val="0"/>
          <w:sz w:val="28"/>
          <w:szCs w:val="28"/>
        </w:rPr>
        <w:t xml:space="preserve">, </w:t>
      </w:r>
      <w:r w:rsidRPr="00402168">
        <w:rPr>
          <w:rFonts w:ascii="Times New Roman" w:hAnsi="Times New Roman"/>
          <w:b w:val="0"/>
          <w:sz w:val="28"/>
          <w:szCs w:val="28"/>
        </w:rPr>
        <w:t>П</w:t>
      </w:r>
      <w:r w:rsidR="00C470B7">
        <w:rPr>
          <w:rFonts w:ascii="Times New Roman" w:hAnsi="Times New Roman"/>
          <w:b w:val="0"/>
          <w:sz w:val="28"/>
          <w:szCs w:val="28"/>
        </w:rPr>
        <w:t>РИКАЗЫВАЮ</w:t>
      </w:r>
      <w:r w:rsidRPr="00402168">
        <w:rPr>
          <w:rFonts w:ascii="Times New Roman" w:hAnsi="Times New Roman"/>
          <w:b w:val="0"/>
          <w:sz w:val="28"/>
          <w:szCs w:val="28"/>
        </w:rPr>
        <w:t>:</w:t>
      </w:r>
    </w:p>
    <w:p w:rsidR="000B11BD" w:rsidRDefault="00831229" w:rsidP="00831229">
      <w:pPr>
        <w:pStyle w:val="ConsTitle"/>
        <w:widowControl/>
        <w:tabs>
          <w:tab w:val="left" w:pos="993"/>
        </w:tabs>
        <w:ind w:firstLine="709"/>
        <w:jc w:val="both"/>
        <w:rPr>
          <w:rFonts w:ascii="Times New Roman" w:hAnsi="Times New Roman"/>
          <w:b w:val="0"/>
          <w:sz w:val="28"/>
          <w:szCs w:val="28"/>
        </w:rPr>
      </w:pPr>
      <w:r>
        <w:rPr>
          <w:rFonts w:ascii="Times New Roman" w:hAnsi="Times New Roman"/>
          <w:b w:val="0"/>
          <w:sz w:val="28"/>
          <w:szCs w:val="28"/>
        </w:rPr>
        <w:t xml:space="preserve">1. </w:t>
      </w:r>
      <w:r w:rsidR="0020336D">
        <w:rPr>
          <w:rFonts w:ascii="Times New Roman" w:hAnsi="Times New Roman"/>
          <w:b w:val="0"/>
          <w:sz w:val="28"/>
          <w:szCs w:val="28"/>
        </w:rPr>
        <w:t>Утвердить</w:t>
      </w:r>
      <w:r w:rsidR="000B11BD">
        <w:rPr>
          <w:rFonts w:ascii="Times New Roman" w:hAnsi="Times New Roman"/>
          <w:b w:val="0"/>
          <w:sz w:val="28"/>
          <w:szCs w:val="28"/>
        </w:rPr>
        <w:t>:</w:t>
      </w:r>
    </w:p>
    <w:p w:rsidR="008E07FB" w:rsidRPr="008E07FB" w:rsidRDefault="008E07FB" w:rsidP="008E07FB">
      <w:pPr>
        <w:ind w:left="-426"/>
        <w:jc w:val="center"/>
        <w:rPr>
          <w:sz w:val="28"/>
          <w:szCs w:val="28"/>
        </w:rPr>
      </w:pPr>
      <w:r>
        <w:rPr>
          <w:b/>
          <w:sz w:val="28"/>
          <w:szCs w:val="28"/>
        </w:rPr>
        <w:t xml:space="preserve">              -</w:t>
      </w:r>
      <w:r w:rsidR="0020336D" w:rsidRPr="00C470B7">
        <w:rPr>
          <w:sz w:val="28"/>
          <w:szCs w:val="28"/>
        </w:rPr>
        <w:t xml:space="preserve">Положение об обработке и защите персональных данных в </w:t>
      </w:r>
      <w:r>
        <w:rPr>
          <w:sz w:val="28"/>
          <w:szCs w:val="28"/>
        </w:rPr>
        <w:t xml:space="preserve">муниципальном бюджетном общеобразовательном учреждении </w:t>
      </w:r>
      <w:r w:rsidRPr="008E07FB">
        <w:rPr>
          <w:sz w:val="28"/>
          <w:szCs w:val="28"/>
        </w:rPr>
        <w:t>«Брянковская средняя школа №5»</w:t>
      </w:r>
    </w:p>
    <w:p w:rsidR="000B11BD" w:rsidRDefault="0020336D" w:rsidP="00831229">
      <w:pPr>
        <w:pStyle w:val="ConsTitle"/>
        <w:widowControl/>
        <w:tabs>
          <w:tab w:val="left" w:pos="993"/>
        </w:tabs>
        <w:ind w:firstLine="709"/>
        <w:jc w:val="both"/>
        <w:rPr>
          <w:rFonts w:ascii="Times New Roman" w:hAnsi="Times New Roman"/>
          <w:b w:val="0"/>
          <w:sz w:val="28"/>
          <w:szCs w:val="28"/>
        </w:rPr>
      </w:pPr>
      <w:r w:rsidRPr="00C470B7">
        <w:rPr>
          <w:rFonts w:ascii="Times New Roman" w:hAnsi="Times New Roman"/>
          <w:b w:val="0"/>
          <w:sz w:val="28"/>
          <w:szCs w:val="28"/>
        </w:rPr>
        <w:t xml:space="preserve"> согласно приложению </w:t>
      </w:r>
      <w:r w:rsidR="000B11BD" w:rsidRPr="00C470B7">
        <w:rPr>
          <w:rFonts w:ascii="Times New Roman" w:hAnsi="Times New Roman"/>
          <w:b w:val="0"/>
          <w:sz w:val="28"/>
          <w:szCs w:val="28"/>
        </w:rPr>
        <w:t xml:space="preserve">№1 к настоящему </w:t>
      </w:r>
      <w:r w:rsidR="00154379">
        <w:rPr>
          <w:rFonts w:ascii="Times New Roman" w:hAnsi="Times New Roman"/>
          <w:b w:val="0"/>
          <w:sz w:val="28"/>
          <w:szCs w:val="28"/>
        </w:rPr>
        <w:t>приказу</w:t>
      </w:r>
      <w:r w:rsidR="000B11BD" w:rsidRPr="00C470B7">
        <w:rPr>
          <w:rFonts w:ascii="Times New Roman" w:hAnsi="Times New Roman"/>
          <w:b w:val="0"/>
          <w:sz w:val="28"/>
          <w:szCs w:val="28"/>
        </w:rPr>
        <w:t>;</w:t>
      </w:r>
    </w:p>
    <w:p w:rsidR="00154379" w:rsidRPr="00C470B7" w:rsidRDefault="008E07FB" w:rsidP="008E07FB">
      <w:pPr>
        <w:pStyle w:val="ConsTitle"/>
        <w:widowControl/>
        <w:tabs>
          <w:tab w:val="left" w:pos="993"/>
        </w:tabs>
        <w:ind w:left="709"/>
        <w:rPr>
          <w:rFonts w:ascii="Times New Roman" w:hAnsi="Times New Roman"/>
          <w:b w:val="0"/>
          <w:sz w:val="28"/>
          <w:szCs w:val="28"/>
        </w:rPr>
      </w:pPr>
      <w:r>
        <w:rPr>
          <w:rFonts w:ascii="Times New Roman" w:hAnsi="Times New Roman"/>
          <w:b w:val="0"/>
          <w:sz w:val="28"/>
          <w:szCs w:val="28"/>
        </w:rPr>
        <w:t>-</w:t>
      </w:r>
      <w:r w:rsidR="00154379" w:rsidRPr="004E11BA">
        <w:rPr>
          <w:rFonts w:ascii="Times New Roman" w:hAnsi="Times New Roman"/>
          <w:b w:val="0"/>
          <w:sz w:val="28"/>
          <w:szCs w:val="28"/>
        </w:rPr>
        <w:t xml:space="preserve">Типовую форму разъяснения </w:t>
      </w:r>
      <w:r w:rsidR="00154379" w:rsidRPr="004E11BA">
        <w:rPr>
          <w:rFonts w:ascii="Times New Roman" w:eastAsia="Calibri" w:hAnsi="Times New Roman"/>
          <w:b w:val="0"/>
          <w:sz w:val="28"/>
          <w:szCs w:val="28"/>
        </w:rPr>
        <w:t>субъекту персональных данных юридических последствияхотказа предоставить свои персональные данные</w:t>
      </w:r>
      <w:r w:rsidR="00154379" w:rsidRPr="009A1F53">
        <w:rPr>
          <w:rFonts w:ascii="Times New Roman" w:hAnsi="Times New Roman"/>
          <w:b w:val="0"/>
          <w:sz w:val="28"/>
          <w:szCs w:val="28"/>
        </w:rPr>
        <w:t xml:space="preserve">согласно приложению </w:t>
      </w:r>
      <w:r w:rsidR="00154379">
        <w:rPr>
          <w:rFonts w:ascii="Times New Roman" w:hAnsi="Times New Roman"/>
          <w:b w:val="0"/>
          <w:sz w:val="28"/>
          <w:szCs w:val="28"/>
        </w:rPr>
        <w:t>№ 2 к настоящему приказу;</w:t>
      </w:r>
    </w:p>
    <w:p w:rsidR="00154379" w:rsidRDefault="008E07FB" w:rsidP="008E07FB">
      <w:pPr>
        <w:ind w:left="-426"/>
        <w:jc w:val="center"/>
        <w:rPr>
          <w:b/>
          <w:sz w:val="28"/>
          <w:szCs w:val="28"/>
        </w:rPr>
      </w:pPr>
      <w:r>
        <w:rPr>
          <w:b/>
          <w:sz w:val="28"/>
          <w:szCs w:val="28"/>
        </w:rPr>
        <w:t xml:space="preserve">               -</w:t>
      </w:r>
      <w:r w:rsidR="00154379" w:rsidRPr="009A1F53">
        <w:rPr>
          <w:sz w:val="28"/>
          <w:szCs w:val="28"/>
        </w:rPr>
        <w:t xml:space="preserve">Типовую </w:t>
      </w:r>
      <w:hyperlink r:id="rId8" w:history="1">
        <w:r w:rsidR="00154379" w:rsidRPr="009A1F53">
          <w:rPr>
            <w:sz w:val="28"/>
            <w:szCs w:val="28"/>
          </w:rPr>
          <w:t>форму</w:t>
        </w:r>
      </w:hyperlink>
      <w:r w:rsidR="00154379" w:rsidRPr="009A1F53">
        <w:rPr>
          <w:sz w:val="28"/>
          <w:szCs w:val="28"/>
        </w:rPr>
        <w:t xml:space="preserve"> согласия на обработку персональных данных </w:t>
      </w:r>
      <w:r w:rsidR="00154379">
        <w:rPr>
          <w:sz w:val="28"/>
          <w:szCs w:val="28"/>
        </w:rPr>
        <w:t xml:space="preserve">работника </w:t>
      </w:r>
      <w:r>
        <w:rPr>
          <w:sz w:val="28"/>
          <w:szCs w:val="28"/>
        </w:rPr>
        <w:t xml:space="preserve">муниципального бюджетного общеобразовательного учреждения </w:t>
      </w:r>
      <w:r w:rsidRPr="008E07FB">
        <w:rPr>
          <w:sz w:val="28"/>
          <w:szCs w:val="28"/>
        </w:rPr>
        <w:t>«Брянковская средняя школа №5»</w:t>
      </w:r>
      <w:r w:rsidR="00154379" w:rsidRPr="009A1F53">
        <w:rPr>
          <w:sz w:val="28"/>
          <w:szCs w:val="28"/>
        </w:rPr>
        <w:t xml:space="preserve">согласно приложению </w:t>
      </w:r>
      <w:r w:rsidR="00154379">
        <w:rPr>
          <w:sz w:val="28"/>
          <w:szCs w:val="28"/>
        </w:rPr>
        <w:t>№ 3 к настоящему постановлению;</w:t>
      </w:r>
    </w:p>
    <w:p w:rsidR="00154379" w:rsidRDefault="008E07FB" w:rsidP="00154379">
      <w:pPr>
        <w:pStyle w:val="ConsTitle"/>
        <w:widowControl/>
        <w:tabs>
          <w:tab w:val="left" w:pos="993"/>
        </w:tabs>
        <w:ind w:firstLine="709"/>
        <w:jc w:val="both"/>
        <w:rPr>
          <w:rFonts w:ascii="Times New Roman" w:hAnsi="Times New Roman"/>
          <w:b w:val="0"/>
          <w:sz w:val="28"/>
          <w:szCs w:val="28"/>
        </w:rPr>
      </w:pPr>
      <w:r>
        <w:rPr>
          <w:rFonts w:ascii="Times New Roman" w:hAnsi="Times New Roman"/>
          <w:b w:val="0"/>
          <w:sz w:val="28"/>
          <w:szCs w:val="28"/>
        </w:rPr>
        <w:t>-</w:t>
      </w:r>
      <w:r w:rsidR="00154379">
        <w:rPr>
          <w:rFonts w:ascii="Times New Roman" w:hAnsi="Times New Roman"/>
          <w:b w:val="0"/>
          <w:sz w:val="28"/>
          <w:szCs w:val="28"/>
        </w:rPr>
        <w:t xml:space="preserve"> Типовую форму заявления - согласия субъекта персональных данных на </w:t>
      </w:r>
      <w:r w:rsidR="00154379" w:rsidRPr="009A1F53">
        <w:rPr>
          <w:rFonts w:ascii="Times New Roman" w:hAnsi="Times New Roman"/>
          <w:b w:val="0"/>
          <w:sz w:val="28"/>
          <w:szCs w:val="28"/>
        </w:rPr>
        <w:t xml:space="preserve">обработку персональных данных согласно приложению </w:t>
      </w:r>
      <w:r w:rsidR="00154379">
        <w:rPr>
          <w:rFonts w:ascii="Times New Roman" w:hAnsi="Times New Roman"/>
          <w:b w:val="0"/>
          <w:sz w:val="28"/>
          <w:szCs w:val="28"/>
        </w:rPr>
        <w:t>№ 4 к настоящему приказу;</w:t>
      </w:r>
    </w:p>
    <w:p w:rsidR="00154379" w:rsidRDefault="008E07FB" w:rsidP="00154379">
      <w:pPr>
        <w:pStyle w:val="ConsTitle"/>
        <w:widowControl/>
        <w:tabs>
          <w:tab w:val="left" w:pos="993"/>
        </w:tabs>
        <w:ind w:firstLine="709"/>
        <w:jc w:val="both"/>
        <w:rPr>
          <w:rFonts w:ascii="Times New Roman" w:hAnsi="Times New Roman"/>
          <w:b w:val="0"/>
          <w:sz w:val="28"/>
          <w:szCs w:val="28"/>
        </w:rPr>
      </w:pPr>
      <w:r>
        <w:rPr>
          <w:rFonts w:ascii="Times New Roman" w:hAnsi="Times New Roman"/>
          <w:b w:val="0"/>
          <w:sz w:val="28"/>
          <w:szCs w:val="28"/>
        </w:rPr>
        <w:t>-</w:t>
      </w:r>
      <w:r w:rsidR="00154379" w:rsidRPr="00C8378E">
        <w:rPr>
          <w:rFonts w:ascii="Times New Roman" w:hAnsi="Times New Roman"/>
          <w:b w:val="0"/>
          <w:sz w:val="28"/>
          <w:szCs w:val="28"/>
        </w:rPr>
        <w:t xml:space="preserve">Правила осуществления внутреннего контроля соответствия обработки персональных данных </w:t>
      </w:r>
      <w:r w:rsidR="00154379">
        <w:rPr>
          <w:rFonts w:ascii="Times New Roman" w:hAnsi="Times New Roman"/>
          <w:b w:val="0"/>
          <w:sz w:val="28"/>
          <w:szCs w:val="28"/>
        </w:rPr>
        <w:t>т</w:t>
      </w:r>
      <w:r w:rsidR="00154379" w:rsidRPr="00C8378E">
        <w:rPr>
          <w:rFonts w:ascii="Times New Roman" w:hAnsi="Times New Roman"/>
          <w:b w:val="0"/>
          <w:sz w:val="28"/>
        </w:rPr>
        <w:t>ребованиям к защите персональных данных</w:t>
      </w:r>
      <w:r w:rsidR="00154379">
        <w:rPr>
          <w:rFonts w:ascii="Times New Roman" w:hAnsi="Times New Roman"/>
          <w:b w:val="0"/>
          <w:sz w:val="28"/>
        </w:rPr>
        <w:t xml:space="preserve"> согласно приложению № 5 к настоящему </w:t>
      </w:r>
      <w:r w:rsidR="00C917AA">
        <w:rPr>
          <w:rFonts w:ascii="Times New Roman" w:hAnsi="Times New Roman"/>
          <w:b w:val="0"/>
          <w:sz w:val="28"/>
        </w:rPr>
        <w:t>приказу</w:t>
      </w:r>
      <w:r w:rsidR="00154379">
        <w:rPr>
          <w:rFonts w:ascii="Times New Roman" w:hAnsi="Times New Roman"/>
          <w:b w:val="0"/>
          <w:sz w:val="28"/>
        </w:rPr>
        <w:t>;</w:t>
      </w:r>
    </w:p>
    <w:p w:rsidR="006C17DE" w:rsidRDefault="008E07FB" w:rsidP="006C17DE">
      <w:pPr>
        <w:pStyle w:val="ConsTitle"/>
        <w:widowControl/>
        <w:tabs>
          <w:tab w:val="left" w:pos="993"/>
        </w:tabs>
        <w:ind w:firstLine="709"/>
        <w:jc w:val="both"/>
        <w:rPr>
          <w:rFonts w:ascii="Times New Roman" w:hAnsi="Times New Roman"/>
          <w:b w:val="0"/>
          <w:sz w:val="28"/>
        </w:rPr>
      </w:pPr>
      <w:r>
        <w:rPr>
          <w:rFonts w:ascii="Times New Roman" w:hAnsi="Times New Roman"/>
          <w:b w:val="0"/>
          <w:sz w:val="28"/>
          <w:szCs w:val="28"/>
        </w:rPr>
        <w:t>-</w:t>
      </w:r>
      <w:hyperlink r:id="rId9" w:history="1">
        <w:r w:rsidR="00C917AA" w:rsidRPr="00C8378E">
          <w:rPr>
            <w:rFonts w:ascii="Times New Roman" w:hAnsi="Times New Roman"/>
            <w:b w:val="0"/>
            <w:sz w:val="28"/>
            <w:szCs w:val="28"/>
          </w:rPr>
          <w:t>Правила</w:t>
        </w:r>
      </w:hyperlink>
      <w:r w:rsidR="00C917AA" w:rsidRPr="00C8378E">
        <w:rPr>
          <w:rFonts w:ascii="Times New Roman" w:hAnsi="Times New Roman"/>
          <w:b w:val="0"/>
          <w:sz w:val="28"/>
          <w:szCs w:val="28"/>
        </w:rPr>
        <w:t xml:space="preserve"> работы с обезличенными персональными данными в случае</w:t>
      </w:r>
      <w:r w:rsidR="00C917AA">
        <w:rPr>
          <w:rFonts w:ascii="Times New Roman" w:hAnsi="Times New Roman"/>
          <w:b w:val="0"/>
          <w:sz w:val="28"/>
          <w:szCs w:val="28"/>
        </w:rPr>
        <w:t xml:space="preserve"> их</w:t>
      </w:r>
      <w:r w:rsidR="00C917AA" w:rsidRPr="00C8378E">
        <w:rPr>
          <w:rFonts w:ascii="Times New Roman" w:hAnsi="Times New Roman"/>
          <w:b w:val="0"/>
          <w:sz w:val="28"/>
          <w:szCs w:val="28"/>
        </w:rPr>
        <w:t xml:space="preserve"> обезличивания </w:t>
      </w:r>
      <w:r w:rsidR="00C917AA">
        <w:rPr>
          <w:rFonts w:ascii="Times New Roman" w:hAnsi="Times New Roman"/>
          <w:b w:val="0"/>
          <w:sz w:val="28"/>
          <w:szCs w:val="28"/>
        </w:rPr>
        <w:t>согласно приложению№ 6</w:t>
      </w:r>
      <w:r w:rsidR="00C917AA">
        <w:rPr>
          <w:rFonts w:ascii="Times New Roman" w:hAnsi="Times New Roman"/>
          <w:b w:val="0"/>
          <w:sz w:val="28"/>
        </w:rPr>
        <w:t>к настоящему приказу;</w:t>
      </w:r>
    </w:p>
    <w:p w:rsidR="008E07FB" w:rsidRPr="008E07FB" w:rsidRDefault="008E07FB" w:rsidP="008E07FB">
      <w:pPr>
        <w:ind w:left="-426"/>
        <w:jc w:val="center"/>
        <w:rPr>
          <w:sz w:val="28"/>
          <w:szCs w:val="28"/>
        </w:rPr>
      </w:pPr>
      <w:r>
        <w:rPr>
          <w:b/>
          <w:sz w:val="28"/>
          <w:szCs w:val="28"/>
        </w:rPr>
        <w:t xml:space="preserve">              -</w:t>
      </w:r>
      <w:r w:rsidR="00C917AA" w:rsidRPr="006C17DE">
        <w:rPr>
          <w:sz w:val="28"/>
          <w:szCs w:val="28"/>
        </w:rPr>
        <w:t xml:space="preserve"> Порядок </w:t>
      </w:r>
      <w:r w:rsidR="00C917AA" w:rsidRPr="006C17DE">
        <w:rPr>
          <w:spacing w:val="-1"/>
          <w:sz w:val="28"/>
          <w:szCs w:val="28"/>
        </w:rPr>
        <w:t xml:space="preserve">уничтоженияперсональныхданных в </w:t>
      </w:r>
      <w:r>
        <w:rPr>
          <w:sz w:val="28"/>
          <w:szCs w:val="28"/>
        </w:rPr>
        <w:t xml:space="preserve">муниципальном бюджетном общеобразовательном учреждении </w:t>
      </w:r>
      <w:r w:rsidRPr="008E07FB">
        <w:rPr>
          <w:sz w:val="28"/>
          <w:szCs w:val="28"/>
        </w:rPr>
        <w:t>«Брянковская средняя школа №5»</w:t>
      </w:r>
    </w:p>
    <w:p w:rsidR="006C17DE" w:rsidRPr="006C17DE" w:rsidRDefault="006C17DE" w:rsidP="006C17DE">
      <w:pPr>
        <w:pStyle w:val="ConsTitle"/>
        <w:widowControl/>
        <w:tabs>
          <w:tab w:val="left" w:pos="993"/>
        </w:tabs>
        <w:ind w:firstLine="709"/>
        <w:jc w:val="both"/>
        <w:rPr>
          <w:rFonts w:ascii="Times New Roman" w:hAnsi="Times New Roman"/>
          <w:b w:val="0"/>
          <w:sz w:val="28"/>
          <w:szCs w:val="28"/>
        </w:rPr>
      </w:pPr>
      <w:r w:rsidRPr="006C17DE">
        <w:rPr>
          <w:rFonts w:ascii="Times New Roman" w:hAnsi="Times New Roman"/>
          <w:b w:val="0"/>
          <w:sz w:val="28"/>
          <w:szCs w:val="28"/>
        </w:rPr>
        <w:t xml:space="preserve"> согласно приложению № 7</w:t>
      </w:r>
      <w:r w:rsidRPr="006C17DE">
        <w:rPr>
          <w:rFonts w:ascii="Times New Roman" w:hAnsi="Times New Roman"/>
          <w:b w:val="0"/>
          <w:sz w:val="28"/>
        </w:rPr>
        <w:t xml:space="preserve"> к настоящему приказу.</w:t>
      </w:r>
    </w:p>
    <w:p w:rsidR="00052ECC" w:rsidRPr="006C17DE" w:rsidRDefault="006C17DE" w:rsidP="00052ECC">
      <w:pPr>
        <w:pStyle w:val="ConsTitle"/>
        <w:widowControl/>
        <w:ind w:firstLine="708"/>
        <w:jc w:val="both"/>
        <w:rPr>
          <w:rFonts w:ascii="Times New Roman" w:hAnsi="Times New Roman"/>
          <w:b w:val="0"/>
          <w:sz w:val="28"/>
          <w:szCs w:val="28"/>
        </w:rPr>
      </w:pPr>
      <w:r w:rsidRPr="006C17DE">
        <w:rPr>
          <w:rFonts w:ascii="Times New Roman" w:hAnsi="Times New Roman"/>
          <w:b w:val="0"/>
          <w:sz w:val="28"/>
          <w:szCs w:val="28"/>
        </w:rPr>
        <w:t>2</w:t>
      </w:r>
      <w:r w:rsidR="00903519" w:rsidRPr="006C17DE">
        <w:rPr>
          <w:rFonts w:ascii="Times New Roman" w:hAnsi="Times New Roman"/>
          <w:b w:val="0"/>
          <w:sz w:val="28"/>
          <w:szCs w:val="28"/>
        </w:rPr>
        <w:t xml:space="preserve">. Контроль за исполнением настоящего </w:t>
      </w:r>
      <w:r w:rsidRPr="006C17DE">
        <w:rPr>
          <w:rFonts w:ascii="Times New Roman" w:hAnsi="Times New Roman"/>
          <w:b w:val="0"/>
          <w:sz w:val="28"/>
          <w:szCs w:val="28"/>
        </w:rPr>
        <w:t>приказа оставляю за собой</w:t>
      </w:r>
      <w:r w:rsidR="00052ECC" w:rsidRPr="006C17DE">
        <w:rPr>
          <w:rFonts w:ascii="Times New Roman" w:hAnsi="Times New Roman"/>
          <w:b w:val="0"/>
          <w:sz w:val="28"/>
          <w:szCs w:val="28"/>
        </w:rPr>
        <w:t>.</w:t>
      </w:r>
    </w:p>
    <w:p w:rsidR="00052ECC" w:rsidRPr="006C17DE" w:rsidRDefault="006C17DE" w:rsidP="00052ECC">
      <w:pPr>
        <w:pStyle w:val="ConsTitle"/>
        <w:widowControl/>
        <w:ind w:firstLine="708"/>
        <w:jc w:val="both"/>
        <w:rPr>
          <w:rFonts w:ascii="Times New Roman" w:hAnsi="Times New Roman"/>
          <w:b w:val="0"/>
          <w:sz w:val="28"/>
          <w:szCs w:val="28"/>
        </w:rPr>
      </w:pPr>
      <w:r w:rsidRPr="006C17DE">
        <w:rPr>
          <w:rFonts w:ascii="Times New Roman" w:hAnsi="Times New Roman"/>
          <w:b w:val="0"/>
          <w:sz w:val="28"/>
          <w:szCs w:val="28"/>
        </w:rPr>
        <w:t>3</w:t>
      </w:r>
      <w:r w:rsidR="00052ECC" w:rsidRPr="006C17DE">
        <w:rPr>
          <w:rFonts w:ascii="Times New Roman" w:hAnsi="Times New Roman"/>
          <w:b w:val="0"/>
          <w:sz w:val="28"/>
          <w:szCs w:val="28"/>
        </w:rPr>
        <w:t>. Настоящ</w:t>
      </w:r>
      <w:r w:rsidRPr="006C17DE">
        <w:rPr>
          <w:rFonts w:ascii="Times New Roman" w:hAnsi="Times New Roman"/>
          <w:b w:val="0"/>
          <w:sz w:val="28"/>
          <w:szCs w:val="28"/>
        </w:rPr>
        <w:t xml:space="preserve">ий </w:t>
      </w:r>
      <w:r w:rsidR="00347881">
        <w:rPr>
          <w:rFonts w:ascii="Times New Roman" w:hAnsi="Times New Roman"/>
          <w:b w:val="0"/>
          <w:sz w:val="28"/>
          <w:szCs w:val="28"/>
        </w:rPr>
        <w:t xml:space="preserve">приказ </w:t>
      </w:r>
      <w:r w:rsidR="00052ECC" w:rsidRPr="006C17DE">
        <w:rPr>
          <w:rFonts w:ascii="Times New Roman" w:hAnsi="Times New Roman"/>
          <w:b w:val="0"/>
          <w:sz w:val="28"/>
          <w:szCs w:val="28"/>
        </w:rPr>
        <w:t xml:space="preserve">вступает в силу со дня его </w:t>
      </w:r>
      <w:r w:rsidRPr="006C17DE">
        <w:rPr>
          <w:rFonts w:ascii="Times New Roman" w:hAnsi="Times New Roman"/>
          <w:b w:val="0"/>
          <w:sz w:val="28"/>
          <w:szCs w:val="28"/>
        </w:rPr>
        <w:t xml:space="preserve">подписания и </w:t>
      </w:r>
      <w:r w:rsidR="00715584" w:rsidRPr="006C17DE">
        <w:rPr>
          <w:rFonts w:ascii="Times New Roman" w:hAnsi="Times New Roman"/>
          <w:b w:val="0"/>
          <w:sz w:val="28"/>
          <w:szCs w:val="28"/>
        </w:rPr>
        <w:t xml:space="preserve">подлежит </w:t>
      </w:r>
      <w:r w:rsidR="00052ECC" w:rsidRPr="006C17DE">
        <w:rPr>
          <w:rFonts w:ascii="Times New Roman" w:hAnsi="Times New Roman"/>
          <w:b w:val="0"/>
          <w:sz w:val="28"/>
          <w:szCs w:val="28"/>
        </w:rPr>
        <w:t xml:space="preserve">размещению на официальном сайте </w:t>
      </w:r>
      <w:r w:rsidRPr="006C17DE">
        <w:rPr>
          <w:rFonts w:ascii="Times New Roman" w:hAnsi="Times New Roman"/>
          <w:b w:val="0"/>
          <w:sz w:val="28"/>
          <w:szCs w:val="28"/>
        </w:rPr>
        <w:t xml:space="preserve">муниципального бюджетного учреждения дополнительного образования «Северо-Енисейская спортивная школа» </w:t>
      </w:r>
      <w:r w:rsidR="00052ECC" w:rsidRPr="006C17DE">
        <w:rPr>
          <w:rFonts w:ascii="Times New Roman" w:hAnsi="Times New Roman"/>
          <w:b w:val="0"/>
          <w:sz w:val="28"/>
          <w:szCs w:val="28"/>
        </w:rPr>
        <w:t>в информационно-телекоммуникационной сети «Интернет».</w:t>
      </w:r>
    </w:p>
    <w:p w:rsidR="007363B9" w:rsidRDefault="007363B9" w:rsidP="00831229">
      <w:pPr>
        <w:pStyle w:val="ConsTitle"/>
        <w:widowControl/>
        <w:jc w:val="both"/>
        <w:rPr>
          <w:rFonts w:ascii="Times New Roman" w:hAnsi="Times New Roman"/>
          <w:b w:val="0"/>
          <w:sz w:val="28"/>
          <w:szCs w:val="28"/>
        </w:rPr>
      </w:pPr>
    </w:p>
    <w:p w:rsidR="00731589" w:rsidRDefault="00731589" w:rsidP="003A0FE7">
      <w:pPr>
        <w:jc w:val="both"/>
        <w:rPr>
          <w:sz w:val="28"/>
          <w:szCs w:val="28"/>
        </w:rPr>
      </w:pPr>
    </w:p>
    <w:p w:rsidR="00831229" w:rsidRDefault="006C17DE" w:rsidP="003A0FE7">
      <w:pPr>
        <w:jc w:val="both"/>
        <w:rPr>
          <w:sz w:val="28"/>
          <w:szCs w:val="28"/>
        </w:rPr>
        <w:sectPr w:rsidR="00831229" w:rsidSect="00731589">
          <w:pgSz w:w="11907" w:h="16840" w:code="9"/>
          <w:pgMar w:top="851" w:right="567" w:bottom="567" w:left="1418" w:header="454" w:footer="170" w:gutter="0"/>
          <w:cols w:space="720"/>
          <w:docGrid w:linePitch="326"/>
        </w:sectPr>
      </w:pPr>
      <w:r>
        <w:rPr>
          <w:sz w:val="28"/>
          <w:szCs w:val="28"/>
        </w:rPr>
        <w:t>Директор</w:t>
      </w:r>
      <w:r>
        <w:rPr>
          <w:sz w:val="28"/>
          <w:szCs w:val="28"/>
        </w:rPr>
        <w:tab/>
      </w:r>
      <w:r>
        <w:rPr>
          <w:sz w:val="28"/>
          <w:szCs w:val="28"/>
        </w:rPr>
        <w:tab/>
      </w:r>
      <w:r>
        <w:rPr>
          <w:sz w:val="28"/>
          <w:szCs w:val="28"/>
        </w:rPr>
        <w:tab/>
      </w:r>
      <w:r>
        <w:rPr>
          <w:sz w:val="28"/>
          <w:szCs w:val="28"/>
        </w:rPr>
        <w:tab/>
      </w:r>
      <w:r w:rsidR="008E07FB">
        <w:rPr>
          <w:sz w:val="28"/>
          <w:szCs w:val="28"/>
        </w:rPr>
        <w:t xml:space="preserve">    Н.С.Храмцова</w:t>
      </w:r>
    </w:p>
    <w:p w:rsidR="00C217E7" w:rsidRPr="00390B10" w:rsidRDefault="00C217E7" w:rsidP="00C217E7">
      <w:pPr>
        <w:jc w:val="right"/>
      </w:pPr>
      <w:r w:rsidRPr="00390B10">
        <w:lastRenderedPageBreak/>
        <w:t xml:space="preserve">Приложение </w:t>
      </w:r>
      <w:r>
        <w:t>№ 1</w:t>
      </w:r>
    </w:p>
    <w:p w:rsidR="008E07FB" w:rsidRDefault="00831229" w:rsidP="008E07FB">
      <w:pPr>
        <w:ind w:left="-426"/>
        <w:jc w:val="right"/>
        <w:rPr>
          <w:sz w:val="28"/>
          <w:szCs w:val="28"/>
        </w:rPr>
      </w:pPr>
      <w:r>
        <w:t xml:space="preserve">к </w:t>
      </w:r>
      <w:r w:rsidR="00BD220A">
        <w:t xml:space="preserve">приказу </w:t>
      </w:r>
      <w:r w:rsidR="008E07FB">
        <w:rPr>
          <w:sz w:val="28"/>
          <w:szCs w:val="28"/>
        </w:rPr>
        <w:t>муниципального</w:t>
      </w:r>
    </w:p>
    <w:p w:rsidR="008E07FB" w:rsidRDefault="008E07FB" w:rsidP="008E07FB">
      <w:pPr>
        <w:ind w:left="-426"/>
        <w:jc w:val="right"/>
        <w:rPr>
          <w:sz w:val="28"/>
          <w:szCs w:val="28"/>
        </w:rPr>
      </w:pPr>
      <w:r>
        <w:rPr>
          <w:sz w:val="28"/>
          <w:szCs w:val="28"/>
        </w:rPr>
        <w:t xml:space="preserve"> бюджетного общеобразовательного </w:t>
      </w:r>
    </w:p>
    <w:p w:rsidR="008E07FB" w:rsidRDefault="008E07FB" w:rsidP="008E07FB">
      <w:pPr>
        <w:ind w:left="-426"/>
        <w:jc w:val="right"/>
        <w:rPr>
          <w:sz w:val="28"/>
          <w:szCs w:val="28"/>
        </w:rPr>
      </w:pPr>
      <w:r>
        <w:rPr>
          <w:sz w:val="28"/>
          <w:szCs w:val="28"/>
        </w:rPr>
        <w:t>учреждения</w:t>
      </w:r>
    </w:p>
    <w:p w:rsidR="008E07FB" w:rsidRPr="008E07FB" w:rsidRDefault="008E07FB" w:rsidP="008E07FB">
      <w:pPr>
        <w:ind w:left="-426"/>
        <w:jc w:val="right"/>
        <w:rPr>
          <w:sz w:val="28"/>
          <w:szCs w:val="28"/>
        </w:rPr>
      </w:pPr>
      <w:r w:rsidRPr="008E07FB">
        <w:rPr>
          <w:sz w:val="28"/>
          <w:szCs w:val="28"/>
        </w:rPr>
        <w:t>Брянковская средняя школа №5»</w:t>
      </w:r>
    </w:p>
    <w:p w:rsidR="00C217E7" w:rsidRPr="00390B10" w:rsidRDefault="00C217E7" w:rsidP="008E07FB">
      <w:pPr>
        <w:jc w:val="right"/>
      </w:pPr>
      <w:r w:rsidRPr="00BD220A">
        <w:t xml:space="preserve">от </w:t>
      </w:r>
      <w:r w:rsidR="008E07FB">
        <w:t>07</w:t>
      </w:r>
      <w:r w:rsidR="00787661" w:rsidRPr="00BD220A">
        <w:t>.0</w:t>
      </w:r>
      <w:r w:rsidR="00BD220A" w:rsidRPr="00BD220A">
        <w:t>8</w:t>
      </w:r>
      <w:r w:rsidR="00787661" w:rsidRPr="00BD220A">
        <w:t>.202</w:t>
      </w:r>
      <w:r w:rsidR="00BD220A" w:rsidRPr="00BD220A">
        <w:t>4</w:t>
      </w:r>
      <w:r w:rsidRPr="00BD220A">
        <w:t xml:space="preserve"> №</w:t>
      </w:r>
      <w:r w:rsidR="00DF0CE4">
        <w:t>59/1-ОД</w:t>
      </w:r>
    </w:p>
    <w:p w:rsidR="00C217E7" w:rsidRDefault="00C217E7" w:rsidP="00C217E7"/>
    <w:p w:rsidR="008E07FB" w:rsidRPr="008E07FB" w:rsidRDefault="00C217E7" w:rsidP="008E07FB">
      <w:pPr>
        <w:ind w:left="-426"/>
        <w:jc w:val="center"/>
        <w:rPr>
          <w:sz w:val="28"/>
          <w:szCs w:val="28"/>
        </w:rPr>
      </w:pPr>
      <w:r>
        <w:rPr>
          <w:b/>
          <w:sz w:val="28"/>
          <w:szCs w:val="28"/>
        </w:rPr>
        <w:t xml:space="preserve">Положение об обработке и защите персональных данных </w:t>
      </w:r>
      <w:r w:rsidR="008E07FB">
        <w:rPr>
          <w:sz w:val="28"/>
          <w:szCs w:val="28"/>
        </w:rPr>
        <w:t xml:space="preserve">муниципальном бюджетном общеобразовательном учреждении </w:t>
      </w:r>
      <w:r w:rsidR="008E07FB" w:rsidRPr="008E07FB">
        <w:rPr>
          <w:sz w:val="28"/>
          <w:szCs w:val="28"/>
        </w:rPr>
        <w:t>«Брянковская средняя школа №5»</w:t>
      </w:r>
    </w:p>
    <w:p w:rsidR="00C217E7" w:rsidRDefault="00C217E7" w:rsidP="008E07FB">
      <w:pPr>
        <w:jc w:val="center"/>
        <w:rPr>
          <w:sz w:val="28"/>
          <w:szCs w:val="28"/>
        </w:rPr>
      </w:pPr>
    </w:p>
    <w:p w:rsidR="00C217E7" w:rsidRPr="00390B10" w:rsidRDefault="00C217E7" w:rsidP="00C217E7">
      <w:pPr>
        <w:jc w:val="center"/>
        <w:rPr>
          <w:b/>
          <w:sz w:val="28"/>
          <w:szCs w:val="28"/>
        </w:rPr>
      </w:pPr>
      <w:r w:rsidRPr="00390B10">
        <w:rPr>
          <w:b/>
          <w:sz w:val="28"/>
          <w:szCs w:val="28"/>
        </w:rPr>
        <w:t>1. Общие положения</w:t>
      </w:r>
    </w:p>
    <w:p w:rsidR="00C217E7" w:rsidRDefault="00C217E7" w:rsidP="00831229">
      <w:pPr>
        <w:rPr>
          <w:sz w:val="28"/>
          <w:szCs w:val="28"/>
        </w:rPr>
      </w:pPr>
    </w:p>
    <w:p w:rsidR="00F17494" w:rsidRPr="008E07FB" w:rsidRDefault="00C217E7" w:rsidP="00F17494">
      <w:pPr>
        <w:ind w:left="-426"/>
        <w:jc w:val="center"/>
        <w:rPr>
          <w:sz w:val="28"/>
          <w:szCs w:val="28"/>
        </w:rPr>
      </w:pPr>
      <w:r>
        <w:rPr>
          <w:sz w:val="28"/>
          <w:szCs w:val="28"/>
        </w:rPr>
        <w:t xml:space="preserve">1.1. </w:t>
      </w:r>
      <w:r w:rsidRPr="00390B10">
        <w:rPr>
          <w:sz w:val="28"/>
          <w:szCs w:val="28"/>
        </w:rPr>
        <w:t xml:space="preserve">Положение об обработке и защите персональных данных в </w:t>
      </w:r>
      <w:r w:rsidR="00F17494" w:rsidRPr="006C17DE">
        <w:rPr>
          <w:spacing w:val="-1"/>
          <w:sz w:val="28"/>
          <w:szCs w:val="28"/>
        </w:rPr>
        <w:t>в</w:t>
      </w:r>
      <w:r w:rsidR="00F17494">
        <w:rPr>
          <w:sz w:val="28"/>
          <w:szCs w:val="28"/>
        </w:rPr>
        <w:t xml:space="preserve">муниципальном бюджетном общеобразовательном учреждении </w:t>
      </w:r>
      <w:r w:rsidR="00F17494" w:rsidRPr="008E07FB">
        <w:rPr>
          <w:sz w:val="28"/>
          <w:szCs w:val="28"/>
        </w:rPr>
        <w:t>«Брянковская средняя школа №5»</w:t>
      </w:r>
    </w:p>
    <w:p w:rsidR="00F17494" w:rsidRPr="008E07FB" w:rsidRDefault="00C217E7" w:rsidP="00F17494">
      <w:pPr>
        <w:ind w:left="-426"/>
        <w:jc w:val="center"/>
        <w:rPr>
          <w:sz w:val="28"/>
          <w:szCs w:val="28"/>
        </w:rPr>
      </w:pPr>
      <w:r w:rsidRPr="00390B10">
        <w:rPr>
          <w:sz w:val="28"/>
          <w:szCs w:val="28"/>
        </w:rPr>
        <w:t xml:space="preserve">(далее - Положение) определяет </w:t>
      </w:r>
      <w:r w:rsidR="004005C2">
        <w:rPr>
          <w:sz w:val="28"/>
          <w:szCs w:val="28"/>
        </w:rPr>
        <w:t xml:space="preserve">политику </w:t>
      </w:r>
      <w:r w:rsidR="00F17494" w:rsidRPr="006C17DE">
        <w:rPr>
          <w:spacing w:val="-1"/>
          <w:sz w:val="28"/>
          <w:szCs w:val="28"/>
        </w:rPr>
        <w:t xml:space="preserve">в </w:t>
      </w:r>
      <w:r w:rsidR="00F17494">
        <w:rPr>
          <w:sz w:val="28"/>
          <w:szCs w:val="28"/>
        </w:rPr>
        <w:t xml:space="preserve">муниципальном бюджетном общеобразовательном учреждении </w:t>
      </w:r>
      <w:r w:rsidR="00F17494" w:rsidRPr="008E07FB">
        <w:rPr>
          <w:sz w:val="28"/>
          <w:szCs w:val="28"/>
        </w:rPr>
        <w:t>«Брянковская средняя школа №5»</w:t>
      </w:r>
    </w:p>
    <w:p w:rsidR="00C217E7" w:rsidRDefault="004005C2" w:rsidP="00BD22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как оператора, осуществляющего обработку персональных данных, в отношении обработки персональных данных, </w:t>
      </w:r>
      <w:r w:rsidR="00C217E7" w:rsidRPr="00390B10">
        <w:rPr>
          <w:rFonts w:ascii="Times New Roman" w:hAnsi="Times New Roman" w:cs="Times New Roman"/>
          <w:sz w:val="28"/>
          <w:szCs w:val="28"/>
        </w:rPr>
        <w:t>цели</w:t>
      </w:r>
      <w:r w:rsidR="00BD220A">
        <w:rPr>
          <w:rFonts w:ascii="Times New Roman" w:hAnsi="Times New Roman" w:cs="Times New Roman"/>
          <w:sz w:val="28"/>
          <w:szCs w:val="28"/>
        </w:rPr>
        <w:t xml:space="preserve"> обработки персональных данных</w:t>
      </w:r>
      <w:r w:rsidR="00C217E7" w:rsidRPr="00390B10">
        <w:rPr>
          <w:rFonts w:ascii="Times New Roman" w:hAnsi="Times New Roman" w:cs="Times New Roman"/>
          <w:sz w:val="28"/>
          <w:szCs w:val="28"/>
        </w:rPr>
        <w:t xml:space="preserve">, </w:t>
      </w:r>
      <w:r w:rsidR="00BD220A">
        <w:rPr>
          <w:rFonts w:ascii="Times New Roman" w:hAnsi="Times New Roman" w:cs="Times New Roman"/>
          <w:sz w:val="28"/>
          <w:szCs w:val="28"/>
        </w:rPr>
        <w:t>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w:t>
      </w:r>
      <w:r w:rsidR="009A7B3D">
        <w:rPr>
          <w:rFonts w:ascii="Times New Roman" w:hAnsi="Times New Roman" w:cs="Times New Roman"/>
          <w:sz w:val="28"/>
          <w:szCs w:val="28"/>
        </w:rPr>
        <w:t xml:space="preserve">, </w:t>
      </w:r>
      <w:r w:rsidR="00C217E7" w:rsidRPr="00390B10">
        <w:rPr>
          <w:rFonts w:ascii="Times New Roman" w:hAnsi="Times New Roman" w:cs="Times New Roman"/>
          <w:sz w:val="28"/>
          <w:szCs w:val="28"/>
        </w:rPr>
        <w:t>а также процедуры, направленные на выявление и предотвращение нарушений законодательства Российской Федерации в области персональных данных.</w:t>
      </w:r>
    </w:p>
    <w:p w:rsidR="00F17494" w:rsidRPr="008E07FB" w:rsidRDefault="001D475A" w:rsidP="00F17494">
      <w:pPr>
        <w:ind w:left="-426"/>
        <w:jc w:val="center"/>
        <w:rPr>
          <w:sz w:val="28"/>
          <w:szCs w:val="28"/>
        </w:rPr>
      </w:pPr>
      <w:r w:rsidRPr="00731589">
        <w:rPr>
          <w:sz w:val="28"/>
          <w:szCs w:val="28"/>
        </w:rPr>
        <w:t xml:space="preserve">1.2.Порядок обработки </w:t>
      </w:r>
      <w:r w:rsidR="00731589" w:rsidRPr="00390B10">
        <w:rPr>
          <w:sz w:val="28"/>
          <w:szCs w:val="28"/>
        </w:rPr>
        <w:t>и защит</w:t>
      </w:r>
      <w:r w:rsidR="00731589">
        <w:rPr>
          <w:sz w:val="28"/>
          <w:szCs w:val="28"/>
        </w:rPr>
        <w:t>ы</w:t>
      </w:r>
      <w:r w:rsidR="00731589" w:rsidRPr="00390B10">
        <w:rPr>
          <w:sz w:val="28"/>
          <w:szCs w:val="28"/>
        </w:rPr>
        <w:t xml:space="preserve"> персональных данных </w:t>
      </w:r>
      <w:r w:rsidRPr="00731589">
        <w:rPr>
          <w:sz w:val="28"/>
          <w:szCs w:val="28"/>
        </w:rPr>
        <w:t>в отношении категории субъектов персональных данных – посетители официального сайта МБ</w:t>
      </w:r>
      <w:r w:rsidR="00F17494">
        <w:rPr>
          <w:sz w:val="28"/>
          <w:szCs w:val="28"/>
        </w:rPr>
        <w:t>О</w:t>
      </w:r>
      <w:r w:rsidRPr="00731589">
        <w:rPr>
          <w:sz w:val="28"/>
          <w:szCs w:val="28"/>
        </w:rPr>
        <w:t>У «</w:t>
      </w:r>
      <w:r w:rsidR="00F17494">
        <w:rPr>
          <w:sz w:val="28"/>
          <w:szCs w:val="28"/>
        </w:rPr>
        <w:t>Б</w:t>
      </w:r>
      <w:r w:rsidRPr="00731589">
        <w:rPr>
          <w:sz w:val="28"/>
          <w:szCs w:val="28"/>
        </w:rPr>
        <w:t>СШ</w:t>
      </w:r>
      <w:r w:rsidR="00F17494">
        <w:rPr>
          <w:sz w:val="28"/>
          <w:szCs w:val="28"/>
        </w:rPr>
        <w:t>№5</w:t>
      </w:r>
      <w:r w:rsidRPr="00731589">
        <w:rPr>
          <w:sz w:val="28"/>
          <w:szCs w:val="28"/>
        </w:rPr>
        <w:t xml:space="preserve">» в информационно-телекоммуникационной сети «Интернет» – </w:t>
      </w:r>
      <w:r w:rsidR="00731589">
        <w:rPr>
          <w:sz w:val="28"/>
          <w:szCs w:val="28"/>
        </w:rPr>
        <w:t xml:space="preserve">помимо Положения </w:t>
      </w:r>
      <w:r w:rsidRPr="00731589">
        <w:rPr>
          <w:sz w:val="28"/>
          <w:szCs w:val="28"/>
        </w:rPr>
        <w:t xml:space="preserve">определен специальной Политикой конфиденциальности персональных данных, размещаемой </w:t>
      </w:r>
      <w:r w:rsidR="00731589" w:rsidRPr="00731589">
        <w:rPr>
          <w:sz w:val="28"/>
          <w:szCs w:val="28"/>
        </w:rPr>
        <w:t>официального сайта</w:t>
      </w:r>
      <w:r w:rsidR="00F17494">
        <w:rPr>
          <w:spacing w:val="-1"/>
          <w:sz w:val="28"/>
          <w:szCs w:val="28"/>
        </w:rPr>
        <w:t>МБОУ</w:t>
      </w:r>
      <w:r w:rsidR="00F17494" w:rsidRPr="008E07FB">
        <w:rPr>
          <w:sz w:val="28"/>
          <w:szCs w:val="28"/>
        </w:rPr>
        <w:t>«Брянковская средняя школа №5»</w:t>
      </w:r>
    </w:p>
    <w:p w:rsidR="00C217E7" w:rsidRPr="00390B10" w:rsidRDefault="00C217E7" w:rsidP="00F1749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731589">
        <w:rPr>
          <w:rFonts w:ascii="Times New Roman" w:hAnsi="Times New Roman" w:cs="Times New Roman"/>
          <w:sz w:val="28"/>
          <w:szCs w:val="28"/>
        </w:rPr>
        <w:t>3</w:t>
      </w:r>
      <w:r>
        <w:rPr>
          <w:rFonts w:ascii="Times New Roman" w:hAnsi="Times New Roman" w:cs="Times New Roman"/>
          <w:sz w:val="28"/>
          <w:szCs w:val="28"/>
        </w:rPr>
        <w:t xml:space="preserve">. </w:t>
      </w:r>
      <w:r w:rsidRPr="00390B10">
        <w:rPr>
          <w:rFonts w:ascii="Times New Roman" w:hAnsi="Times New Roman" w:cs="Times New Roman"/>
          <w:sz w:val="28"/>
          <w:szCs w:val="28"/>
        </w:rPr>
        <w:t>Положение разработано в соответствии со следующими нормативными правовыми актами Российской Федерации:</w:t>
      </w:r>
    </w:p>
    <w:p w:rsidR="00C217E7" w:rsidRPr="00310720" w:rsidRDefault="00C217E7" w:rsidP="00310720">
      <w:pPr>
        <w:pStyle w:val="ConsPlusNormal"/>
        <w:ind w:firstLine="539"/>
        <w:jc w:val="both"/>
        <w:rPr>
          <w:rFonts w:ascii="Times New Roman" w:hAnsi="Times New Roman" w:cs="Times New Roman"/>
          <w:sz w:val="28"/>
          <w:szCs w:val="28"/>
        </w:rPr>
      </w:pPr>
      <w:r w:rsidRPr="00310720">
        <w:rPr>
          <w:rFonts w:ascii="Times New Roman" w:hAnsi="Times New Roman" w:cs="Times New Roman"/>
          <w:sz w:val="28"/>
          <w:szCs w:val="28"/>
        </w:rPr>
        <w:t xml:space="preserve">Трудовым </w:t>
      </w:r>
      <w:hyperlink r:id="rId10" w:history="1">
        <w:r w:rsidRPr="00310720">
          <w:rPr>
            <w:rFonts w:ascii="Times New Roman" w:hAnsi="Times New Roman" w:cs="Times New Roman"/>
            <w:sz w:val="28"/>
            <w:szCs w:val="28"/>
          </w:rPr>
          <w:t>кодексом</w:t>
        </w:r>
      </w:hyperlink>
      <w:r w:rsidRPr="00310720">
        <w:rPr>
          <w:rFonts w:ascii="Times New Roman" w:hAnsi="Times New Roman" w:cs="Times New Roman"/>
          <w:sz w:val="28"/>
          <w:szCs w:val="28"/>
        </w:rPr>
        <w:t xml:space="preserve"> Российской Федерации от 30.12.2001 года № 197-ФЗ;</w:t>
      </w:r>
    </w:p>
    <w:p w:rsidR="00C217E7" w:rsidRPr="00310720" w:rsidRDefault="00C217E7" w:rsidP="00310720">
      <w:pPr>
        <w:pStyle w:val="ConsPlusNormal"/>
        <w:ind w:firstLine="539"/>
        <w:jc w:val="both"/>
        <w:rPr>
          <w:rFonts w:ascii="Times New Roman" w:hAnsi="Times New Roman" w:cs="Times New Roman"/>
          <w:sz w:val="28"/>
          <w:szCs w:val="28"/>
        </w:rPr>
      </w:pPr>
      <w:r w:rsidRPr="00310720">
        <w:rPr>
          <w:rFonts w:ascii="Times New Roman" w:hAnsi="Times New Roman" w:cs="Times New Roman"/>
          <w:sz w:val="28"/>
          <w:szCs w:val="28"/>
        </w:rPr>
        <w:t xml:space="preserve">Федеральным </w:t>
      </w:r>
      <w:hyperlink r:id="rId11" w:history="1">
        <w:r w:rsidRPr="00310720">
          <w:rPr>
            <w:rFonts w:ascii="Times New Roman" w:hAnsi="Times New Roman" w:cs="Times New Roman"/>
            <w:sz w:val="28"/>
            <w:szCs w:val="28"/>
          </w:rPr>
          <w:t>законом</w:t>
        </w:r>
      </w:hyperlink>
      <w:r w:rsidRPr="00310720">
        <w:rPr>
          <w:rFonts w:ascii="Times New Roman" w:hAnsi="Times New Roman" w:cs="Times New Roman"/>
          <w:sz w:val="28"/>
          <w:szCs w:val="28"/>
        </w:rPr>
        <w:t xml:space="preserve"> от 27.07.2006 № 152-ФЗ «О персональных данных»</w:t>
      </w:r>
      <w:r w:rsidR="00310720" w:rsidRPr="00310720">
        <w:rPr>
          <w:rFonts w:ascii="Times New Roman" w:hAnsi="Times New Roman" w:cs="Times New Roman"/>
          <w:sz w:val="28"/>
          <w:szCs w:val="28"/>
        </w:rPr>
        <w:t xml:space="preserve"> (далее – Федеральный закон № 152-ФЗ)</w:t>
      </w:r>
      <w:r w:rsidRPr="00310720">
        <w:rPr>
          <w:rFonts w:ascii="Times New Roman" w:hAnsi="Times New Roman" w:cs="Times New Roman"/>
          <w:sz w:val="28"/>
          <w:szCs w:val="28"/>
        </w:rPr>
        <w:t>;</w:t>
      </w:r>
    </w:p>
    <w:p w:rsidR="00C217E7" w:rsidRPr="00514393" w:rsidRDefault="00C217E7" w:rsidP="00C217E7">
      <w:pPr>
        <w:pStyle w:val="ConsPlusNormal"/>
        <w:ind w:firstLine="540"/>
        <w:jc w:val="both"/>
        <w:rPr>
          <w:rFonts w:ascii="Times New Roman" w:hAnsi="Times New Roman" w:cs="Times New Roman"/>
          <w:sz w:val="28"/>
          <w:szCs w:val="28"/>
        </w:rPr>
      </w:pPr>
      <w:r w:rsidRPr="00514393">
        <w:rPr>
          <w:rFonts w:ascii="Times New Roman" w:hAnsi="Times New Roman" w:cs="Times New Roman"/>
          <w:sz w:val="28"/>
          <w:szCs w:val="28"/>
        </w:rPr>
        <w:t xml:space="preserve">Федеральным </w:t>
      </w:r>
      <w:hyperlink r:id="rId12" w:history="1">
        <w:r w:rsidRPr="00514393">
          <w:rPr>
            <w:rFonts w:ascii="Times New Roman" w:hAnsi="Times New Roman" w:cs="Times New Roman"/>
            <w:sz w:val="28"/>
            <w:szCs w:val="28"/>
          </w:rPr>
          <w:t>законом</w:t>
        </w:r>
      </w:hyperlink>
      <w:r w:rsidRPr="00514393">
        <w:rPr>
          <w:rFonts w:ascii="Times New Roman" w:hAnsi="Times New Roman" w:cs="Times New Roman"/>
          <w:sz w:val="28"/>
          <w:szCs w:val="28"/>
        </w:rPr>
        <w:t xml:space="preserve"> от 27.07.2006 №149-ФЗ «Об информации, информационных технологиях и о защите информации»;</w:t>
      </w:r>
    </w:p>
    <w:p w:rsidR="00C217E7" w:rsidRDefault="00C217E7" w:rsidP="00C217E7">
      <w:pPr>
        <w:pStyle w:val="ConsPlusNormal"/>
        <w:ind w:firstLine="540"/>
        <w:jc w:val="both"/>
        <w:rPr>
          <w:rFonts w:ascii="Times New Roman" w:hAnsi="Times New Roman" w:cs="Times New Roman"/>
          <w:sz w:val="28"/>
          <w:szCs w:val="28"/>
        </w:rPr>
      </w:pPr>
      <w:r w:rsidRPr="00514393">
        <w:rPr>
          <w:rFonts w:ascii="Times New Roman" w:hAnsi="Times New Roman" w:cs="Times New Roman"/>
          <w:sz w:val="28"/>
          <w:szCs w:val="28"/>
        </w:rPr>
        <w:t xml:space="preserve">Федеральным </w:t>
      </w:r>
      <w:hyperlink r:id="rId13" w:history="1">
        <w:r w:rsidRPr="00514393">
          <w:rPr>
            <w:rFonts w:ascii="Times New Roman" w:hAnsi="Times New Roman" w:cs="Times New Roman"/>
            <w:sz w:val="28"/>
            <w:szCs w:val="28"/>
          </w:rPr>
          <w:t>законом</w:t>
        </w:r>
      </w:hyperlink>
      <w:r w:rsidRPr="00514393">
        <w:rPr>
          <w:rFonts w:ascii="Times New Roman" w:hAnsi="Times New Roman" w:cs="Times New Roman"/>
          <w:sz w:val="28"/>
          <w:szCs w:val="28"/>
        </w:rPr>
        <w:t xml:space="preserve"> от 02.05.2006 №59-ФЗ «О порядке рассмотрения обращений граждан Российской Федерации»;</w:t>
      </w:r>
    </w:p>
    <w:p w:rsidR="004005C2" w:rsidRPr="00514393" w:rsidRDefault="004005C2" w:rsidP="00C217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29.12.2012 № 273-ФЗ «Об образовании в Российской Федерации»; </w:t>
      </w:r>
    </w:p>
    <w:p w:rsidR="00C217E7" w:rsidRPr="00514393" w:rsidRDefault="00BC7254" w:rsidP="00C217E7">
      <w:pPr>
        <w:pStyle w:val="ConsPlusNormal"/>
        <w:ind w:firstLine="540"/>
        <w:jc w:val="both"/>
        <w:rPr>
          <w:rFonts w:ascii="Times New Roman" w:hAnsi="Times New Roman" w:cs="Times New Roman"/>
          <w:sz w:val="28"/>
          <w:szCs w:val="28"/>
        </w:rPr>
      </w:pPr>
      <w:hyperlink r:id="rId14" w:history="1">
        <w:r w:rsidR="00C217E7" w:rsidRPr="00514393">
          <w:rPr>
            <w:rFonts w:ascii="Times New Roman" w:hAnsi="Times New Roman" w:cs="Times New Roman"/>
            <w:sz w:val="28"/>
            <w:szCs w:val="28"/>
          </w:rPr>
          <w:t>Постановлением</w:t>
        </w:r>
      </w:hyperlink>
      <w:r w:rsidR="00C217E7" w:rsidRPr="00514393">
        <w:rPr>
          <w:rFonts w:ascii="Times New Roman" w:hAnsi="Times New Roman" w:cs="Times New Roman"/>
          <w:sz w:val="28"/>
          <w:szCs w:val="28"/>
        </w:rPr>
        <w:t xml:space="preserve">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C217E7" w:rsidRPr="00514393" w:rsidRDefault="00BC7254" w:rsidP="00C217E7">
      <w:pPr>
        <w:pStyle w:val="ConsPlusNormal"/>
        <w:ind w:firstLine="540"/>
        <w:jc w:val="both"/>
        <w:rPr>
          <w:rFonts w:ascii="Times New Roman" w:hAnsi="Times New Roman" w:cs="Times New Roman"/>
          <w:sz w:val="28"/>
          <w:szCs w:val="28"/>
        </w:rPr>
      </w:pPr>
      <w:hyperlink r:id="rId15" w:history="1">
        <w:r w:rsidR="00C217E7" w:rsidRPr="00514393">
          <w:rPr>
            <w:rFonts w:ascii="Times New Roman" w:hAnsi="Times New Roman" w:cs="Times New Roman"/>
            <w:sz w:val="28"/>
            <w:szCs w:val="28"/>
          </w:rPr>
          <w:t>Постановлением</w:t>
        </w:r>
      </w:hyperlink>
      <w:r w:rsidR="00C217E7" w:rsidRPr="00514393">
        <w:rPr>
          <w:rFonts w:ascii="Times New Roman" w:hAnsi="Times New Roman" w:cs="Times New Roman"/>
          <w:sz w:val="28"/>
          <w:szCs w:val="28"/>
        </w:rPr>
        <w:t xml:space="preserve"> Правительства Российской Федерации от 15.09.2008 №687 «Об утверждении положения об особенностях обработки персональных данных, осуществляемой без использования средств автоматизации»;</w:t>
      </w:r>
    </w:p>
    <w:p w:rsidR="00C217E7" w:rsidRPr="00514393" w:rsidRDefault="00BC7254" w:rsidP="00C217E7">
      <w:pPr>
        <w:pStyle w:val="ConsPlusNormal"/>
        <w:ind w:firstLine="540"/>
        <w:jc w:val="both"/>
        <w:rPr>
          <w:rFonts w:ascii="Times New Roman" w:hAnsi="Times New Roman" w:cs="Times New Roman"/>
          <w:sz w:val="28"/>
          <w:szCs w:val="28"/>
        </w:rPr>
      </w:pPr>
      <w:hyperlink r:id="rId16" w:history="1">
        <w:r w:rsidR="00C217E7" w:rsidRPr="00514393">
          <w:rPr>
            <w:rFonts w:ascii="Times New Roman" w:hAnsi="Times New Roman" w:cs="Times New Roman"/>
            <w:sz w:val="28"/>
            <w:szCs w:val="28"/>
          </w:rPr>
          <w:t>Приказом</w:t>
        </w:r>
      </w:hyperlink>
      <w:r w:rsidR="00C217E7" w:rsidRPr="00514393">
        <w:rPr>
          <w:rFonts w:ascii="Times New Roman" w:hAnsi="Times New Roman" w:cs="Times New Roman"/>
          <w:sz w:val="28"/>
          <w:szCs w:val="28"/>
        </w:rPr>
        <w:t xml:space="preserve"> ФСТЭК России от 18.02.2013 №21 «Об утверждении Состава и </w:t>
      </w:r>
      <w:r w:rsidR="00C217E7" w:rsidRPr="00514393">
        <w:rPr>
          <w:rFonts w:ascii="Times New Roman" w:hAnsi="Times New Roman" w:cs="Times New Roman"/>
          <w:sz w:val="28"/>
          <w:szCs w:val="28"/>
        </w:rPr>
        <w:lastRenderedPageBreak/>
        <w:t>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217E7" w:rsidRPr="00514393" w:rsidRDefault="00BC7254" w:rsidP="00C217E7">
      <w:pPr>
        <w:pStyle w:val="ConsPlusNormal"/>
        <w:ind w:firstLine="540"/>
        <w:jc w:val="both"/>
        <w:rPr>
          <w:rFonts w:ascii="Times New Roman" w:hAnsi="Times New Roman" w:cs="Times New Roman"/>
          <w:sz w:val="28"/>
          <w:szCs w:val="28"/>
        </w:rPr>
      </w:pPr>
      <w:hyperlink r:id="rId17" w:history="1">
        <w:r w:rsidR="00C217E7" w:rsidRPr="00514393">
          <w:rPr>
            <w:rFonts w:ascii="Times New Roman" w:hAnsi="Times New Roman" w:cs="Times New Roman"/>
            <w:sz w:val="28"/>
            <w:szCs w:val="28"/>
          </w:rPr>
          <w:t>Приказом</w:t>
        </w:r>
      </w:hyperlink>
      <w:r w:rsidR="00C217E7" w:rsidRPr="00514393">
        <w:rPr>
          <w:rFonts w:ascii="Times New Roman" w:hAnsi="Times New Roman" w:cs="Times New Roman"/>
          <w:sz w:val="28"/>
          <w:szCs w:val="28"/>
        </w:rPr>
        <w:t>Роскомнадзора от 05.09.2013 №996 «Об утверждении требований и методов по обезличиванию персональных данных»;</w:t>
      </w:r>
    </w:p>
    <w:p w:rsidR="00C217E7" w:rsidRDefault="00BC7254" w:rsidP="00C217E7">
      <w:pPr>
        <w:pStyle w:val="ConsPlusNormal"/>
        <w:ind w:firstLine="540"/>
        <w:jc w:val="both"/>
        <w:rPr>
          <w:rFonts w:ascii="Times New Roman" w:hAnsi="Times New Roman" w:cs="Times New Roman"/>
          <w:sz w:val="28"/>
          <w:szCs w:val="28"/>
        </w:rPr>
      </w:pPr>
      <w:hyperlink r:id="rId18" w:history="1">
        <w:r w:rsidR="00C217E7" w:rsidRPr="00514393">
          <w:rPr>
            <w:rFonts w:ascii="Times New Roman" w:hAnsi="Times New Roman" w:cs="Times New Roman"/>
            <w:sz w:val="28"/>
            <w:szCs w:val="28"/>
          </w:rPr>
          <w:t>Приказом</w:t>
        </w:r>
      </w:hyperlink>
      <w:r w:rsidR="00C217E7" w:rsidRPr="00514393">
        <w:rPr>
          <w:rFonts w:ascii="Times New Roman" w:hAnsi="Times New Roman" w:cs="Times New Roman"/>
          <w:sz w:val="28"/>
          <w:szCs w:val="28"/>
        </w:rPr>
        <w:t>Росархива от 20.12.2019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E23E7D" w:rsidRDefault="00E23E7D" w:rsidP="00E23E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731589">
        <w:rPr>
          <w:rFonts w:ascii="Times New Roman" w:hAnsi="Times New Roman" w:cs="Times New Roman"/>
          <w:sz w:val="28"/>
          <w:szCs w:val="28"/>
        </w:rPr>
        <w:t>4</w:t>
      </w:r>
      <w:r>
        <w:rPr>
          <w:rFonts w:ascii="Times New Roman" w:hAnsi="Times New Roman" w:cs="Times New Roman"/>
          <w:sz w:val="28"/>
          <w:szCs w:val="28"/>
        </w:rPr>
        <w:t>. В Положении используются следующие понятия:</w:t>
      </w:r>
    </w:p>
    <w:p w:rsidR="00E23E7D" w:rsidRPr="00E23E7D" w:rsidRDefault="00E23E7D" w:rsidP="00E23E7D">
      <w:pPr>
        <w:pStyle w:val="ConsPlusNormal"/>
        <w:ind w:firstLine="539"/>
        <w:jc w:val="both"/>
        <w:rPr>
          <w:rFonts w:ascii="Times New Roman" w:hAnsi="Times New Roman" w:cs="Times New Roman"/>
          <w:sz w:val="28"/>
          <w:szCs w:val="28"/>
        </w:rPr>
      </w:pPr>
      <w:r w:rsidRPr="00E23E7D">
        <w:rPr>
          <w:rFonts w:ascii="Times New Roman" w:hAnsi="Times New Roman" w:cs="Times New Roman"/>
          <w:spacing w:val="-1"/>
          <w:sz w:val="28"/>
          <w:szCs w:val="28"/>
        </w:rPr>
        <w:t>персональные</w:t>
      </w:r>
      <w:r w:rsidRPr="00E23E7D">
        <w:rPr>
          <w:rFonts w:ascii="Times New Roman" w:hAnsi="Times New Roman" w:cs="Times New Roman"/>
          <w:sz w:val="28"/>
          <w:szCs w:val="28"/>
        </w:rPr>
        <w:t xml:space="preserve">данные– </w:t>
      </w:r>
      <w:r w:rsidRPr="00E23E7D">
        <w:rPr>
          <w:rFonts w:ascii="Times New Roman" w:hAnsi="Times New Roman" w:cs="Times New Roman"/>
          <w:spacing w:val="-1"/>
          <w:sz w:val="28"/>
          <w:szCs w:val="28"/>
        </w:rPr>
        <w:t>любаяинформация,относящаясяпрямоиликосвенно</w:t>
      </w:r>
      <w:r w:rsidRPr="00E23E7D">
        <w:rPr>
          <w:rFonts w:ascii="Times New Roman" w:hAnsi="Times New Roman" w:cs="Times New Roman"/>
          <w:sz w:val="28"/>
          <w:szCs w:val="28"/>
        </w:rPr>
        <w:t>к</w:t>
      </w:r>
      <w:r w:rsidRPr="00E23E7D">
        <w:rPr>
          <w:rFonts w:ascii="Times New Roman" w:hAnsi="Times New Roman" w:cs="Times New Roman"/>
          <w:spacing w:val="-1"/>
          <w:sz w:val="28"/>
          <w:szCs w:val="28"/>
        </w:rPr>
        <w:t>определенному</w:t>
      </w:r>
      <w:r w:rsidRPr="00E23E7D">
        <w:rPr>
          <w:rFonts w:ascii="Times New Roman" w:hAnsi="Times New Roman" w:cs="Times New Roman"/>
          <w:sz w:val="28"/>
          <w:szCs w:val="28"/>
        </w:rPr>
        <w:t>или</w:t>
      </w:r>
      <w:r w:rsidRPr="00E23E7D">
        <w:rPr>
          <w:rFonts w:ascii="Times New Roman" w:hAnsi="Times New Roman" w:cs="Times New Roman"/>
          <w:spacing w:val="-1"/>
          <w:sz w:val="28"/>
          <w:szCs w:val="28"/>
        </w:rPr>
        <w:t>определяемому</w:t>
      </w:r>
      <w:r w:rsidRPr="00E23E7D">
        <w:rPr>
          <w:rFonts w:ascii="Times New Roman" w:hAnsi="Times New Roman" w:cs="Times New Roman"/>
          <w:sz w:val="28"/>
          <w:szCs w:val="28"/>
        </w:rPr>
        <w:t>физическому</w:t>
      </w:r>
      <w:r w:rsidRPr="00E23E7D">
        <w:rPr>
          <w:rFonts w:ascii="Times New Roman" w:hAnsi="Times New Roman" w:cs="Times New Roman"/>
          <w:spacing w:val="1"/>
          <w:sz w:val="28"/>
          <w:szCs w:val="28"/>
        </w:rPr>
        <w:t>лицу</w:t>
      </w:r>
      <w:r w:rsidRPr="00E23E7D">
        <w:rPr>
          <w:rFonts w:ascii="Times New Roman" w:hAnsi="Times New Roman" w:cs="Times New Roman"/>
          <w:sz w:val="28"/>
          <w:szCs w:val="28"/>
        </w:rPr>
        <w:t>(субъекту</w:t>
      </w:r>
      <w:r w:rsidRPr="00E23E7D">
        <w:rPr>
          <w:rFonts w:ascii="Times New Roman" w:hAnsi="Times New Roman" w:cs="Times New Roman"/>
          <w:spacing w:val="-1"/>
          <w:sz w:val="28"/>
          <w:szCs w:val="28"/>
        </w:rPr>
        <w:t>персональных</w:t>
      </w:r>
      <w:r w:rsidRPr="00E23E7D">
        <w:rPr>
          <w:rFonts w:ascii="Times New Roman" w:hAnsi="Times New Roman" w:cs="Times New Roman"/>
          <w:sz w:val="28"/>
          <w:szCs w:val="28"/>
        </w:rPr>
        <w:t>данных);</w:t>
      </w:r>
    </w:p>
    <w:p w:rsidR="00E23E7D" w:rsidRPr="00CB6CF6" w:rsidRDefault="00E23E7D" w:rsidP="00E23E7D">
      <w:pPr>
        <w:pStyle w:val="ConsPlusNormal"/>
        <w:ind w:firstLine="540"/>
        <w:jc w:val="both"/>
        <w:rPr>
          <w:rFonts w:ascii="Times New Roman" w:hAnsi="Times New Roman" w:cs="Times New Roman"/>
          <w:spacing w:val="-1"/>
          <w:sz w:val="28"/>
          <w:szCs w:val="28"/>
        </w:rPr>
      </w:pPr>
      <w:r w:rsidRPr="00CB6CF6">
        <w:rPr>
          <w:rFonts w:ascii="Times New Roman" w:hAnsi="Times New Roman" w:cs="Times New Roman"/>
          <w:spacing w:val="-1"/>
          <w:sz w:val="28"/>
          <w:szCs w:val="28"/>
        </w:rPr>
        <w:t>операторперсональныхданных(оператор)</w:t>
      </w:r>
      <w:r w:rsidRPr="00CB6CF6">
        <w:rPr>
          <w:rFonts w:ascii="Times New Roman" w:hAnsi="Times New Roman" w:cs="Times New Roman"/>
          <w:sz w:val="28"/>
          <w:szCs w:val="28"/>
        </w:rPr>
        <w:t>–</w:t>
      </w:r>
      <w:r w:rsidR="00CB6CF6" w:rsidRPr="00CB6CF6">
        <w:rPr>
          <w:rFonts w:ascii="Times New Roman" w:hAnsi="Times New Roman" w:cs="Times New Roman"/>
          <w:sz w:val="28"/>
          <w:szCs w:val="28"/>
        </w:rPr>
        <w:t>МБ</w:t>
      </w:r>
      <w:r w:rsidR="00F17494">
        <w:rPr>
          <w:rFonts w:ascii="Times New Roman" w:hAnsi="Times New Roman" w:cs="Times New Roman"/>
          <w:sz w:val="28"/>
          <w:szCs w:val="28"/>
        </w:rPr>
        <w:t>О</w:t>
      </w:r>
      <w:r w:rsidR="00CB6CF6" w:rsidRPr="00CB6CF6">
        <w:rPr>
          <w:rFonts w:ascii="Times New Roman" w:hAnsi="Times New Roman" w:cs="Times New Roman"/>
          <w:sz w:val="28"/>
          <w:szCs w:val="28"/>
        </w:rPr>
        <w:t xml:space="preserve">У </w:t>
      </w:r>
      <w:r w:rsidR="00F17494">
        <w:rPr>
          <w:rFonts w:ascii="Times New Roman" w:hAnsi="Times New Roman" w:cs="Times New Roman"/>
          <w:sz w:val="28"/>
          <w:szCs w:val="28"/>
        </w:rPr>
        <w:t>«Б</w:t>
      </w:r>
      <w:r w:rsidR="00CB6CF6" w:rsidRPr="00CB6CF6">
        <w:rPr>
          <w:rFonts w:ascii="Times New Roman" w:hAnsi="Times New Roman" w:cs="Times New Roman"/>
          <w:sz w:val="28"/>
          <w:szCs w:val="28"/>
        </w:rPr>
        <w:t>СШ</w:t>
      </w:r>
      <w:r w:rsidR="00F17494">
        <w:rPr>
          <w:rFonts w:ascii="Times New Roman" w:hAnsi="Times New Roman" w:cs="Times New Roman"/>
          <w:sz w:val="28"/>
          <w:szCs w:val="28"/>
        </w:rPr>
        <w:t>№5</w:t>
      </w:r>
      <w:r w:rsidR="00CB6CF6" w:rsidRPr="00CB6CF6">
        <w:rPr>
          <w:rFonts w:ascii="Times New Roman" w:hAnsi="Times New Roman" w:cs="Times New Roman"/>
          <w:sz w:val="28"/>
          <w:szCs w:val="28"/>
        </w:rPr>
        <w:t xml:space="preserve">» </w:t>
      </w:r>
      <w:r w:rsidRPr="00CB6CF6">
        <w:rPr>
          <w:rFonts w:ascii="Times New Roman" w:hAnsi="Times New Roman" w:cs="Times New Roman"/>
          <w:sz w:val="28"/>
          <w:szCs w:val="28"/>
        </w:rPr>
        <w:t xml:space="preserve">– </w:t>
      </w:r>
      <w:r w:rsidRPr="00CB6CF6">
        <w:rPr>
          <w:rFonts w:ascii="Times New Roman" w:hAnsi="Times New Roman" w:cs="Times New Roman"/>
          <w:spacing w:val="-1"/>
          <w:sz w:val="28"/>
          <w:szCs w:val="28"/>
        </w:rPr>
        <w:t>юридическое</w:t>
      </w:r>
      <w:r w:rsidRPr="00CB6CF6">
        <w:rPr>
          <w:rFonts w:ascii="Times New Roman" w:hAnsi="Times New Roman" w:cs="Times New Roman"/>
          <w:sz w:val="28"/>
          <w:szCs w:val="28"/>
        </w:rPr>
        <w:t>лицо,</w:t>
      </w:r>
      <w:r w:rsidRPr="00CB6CF6">
        <w:rPr>
          <w:rFonts w:ascii="Times New Roman" w:hAnsi="Times New Roman" w:cs="Times New Roman"/>
          <w:spacing w:val="-1"/>
          <w:sz w:val="28"/>
          <w:szCs w:val="28"/>
        </w:rPr>
        <w:t>самостоятельно</w:t>
      </w:r>
      <w:r w:rsidRPr="00CB6CF6">
        <w:rPr>
          <w:rFonts w:ascii="Times New Roman" w:hAnsi="Times New Roman" w:cs="Times New Roman"/>
          <w:sz w:val="28"/>
          <w:szCs w:val="28"/>
        </w:rPr>
        <w:t>или</w:t>
      </w:r>
      <w:r w:rsidRPr="00CB6CF6">
        <w:rPr>
          <w:rFonts w:ascii="Times New Roman" w:hAnsi="Times New Roman" w:cs="Times New Roman"/>
          <w:spacing w:val="-1"/>
          <w:sz w:val="28"/>
          <w:szCs w:val="28"/>
        </w:rPr>
        <w:t>совместно</w:t>
      </w:r>
      <w:r w:rsidRPr="00CB6CF6">
        <w:rPr>
          <w:rFonts w:ascii="Times New Roman" w:hAnsi="Times New Roman" w:cs="Times New Roman"/>
          <w:sz w:val="28"/>
          <w:szCs w:val="28"/>
        </w:rPr>
        <w:t>с</w:t>
      </w:r>
      <w:r w:rsidRPr="00CB6CF6">
        <w:rPr>
          <w:rFonts w:ascii="Times New Roman" w:hAnsi="Times New Roman" w:cs="Times New Roman"/>
          <w:spacing w:val="-1"/>
          <w:sz w:val="28"/>
          <w:szCs w:val="28"/>
        </w:rPr>
        <w:t>другимилицамиорганизующее</w:t>
      </w:r>
      <w:r w:rsidRPr="00CB6CF6">
        <w:rPr>
          <w:rFonts w:ascii="Times New Roman" w:hAnsi="Times New Roman" w:cs="Times New Roman"/>
          <w:sz w:val="28"/>
          <w:szCs w:val="28"/>
        </w:rPr>
        <w:t>и(или)</w:t>
      </w:r>
      <w:r w:rsidRPr="00CB6CF6">
        <w:rPr>
          <w:rFonts w:ascii="Times New Roman" w:hAnsi="Times New Roman" w:cs="Times New Roman"/>
          <w:spacing w:val="-1"/>
          <w:sz w:val="28"/>
          <w:szCs w:val="28"/>
        </w:rPr>
        <w:t>осуществляющее</w:t>
      </w:r>
      <w:r w:rsidRPr="00CB6CF6">
        <w:rPr>
          <w:rFonts w:ascii="Times New Roman" w:hAnsi="Times New Roman" w:cs="Times New Roman"/>
          <w:sz w:val="28"/>
          <w:szCs w:val="28"/>
        </w:rPr>
        <w:t>обработку</w:t>
      </w:r>
      <w:r w:rsidRPr="00CB6CF6">
        <w:rPr>
          <w:rFonts w:ascii="Times New Roman" w:hAnsi="Times New Roman" w:cs="Times New Roman"/>
          <w:spacing w:val="-1"/>
          <w:sz w:val="28"/>
          <w:szCs w:val="28"/>
        </w:rPr>
        <w:t>персональныхданных,определяющеецелиобработкиперсональныхданных,</w:t>
      </w:r>
      <w:r w:rsidRPr="00CB6CF6">
        <w:rPr>
          <w:rFonts w:ascii="Times New Roman" w:hAnsi="Times New Roman" w:cs="Times New Roman"/>
          <w:sz w:val="28"/>
          <w:szCs w:val="28"/>
        </w:rPr>
        <w:t>состав</w:t>
      </w:r>
      <w:r w:rsidRPr="00CB6CF6">
        <w:rPr>
          <w:rFonts w:ascii="Times New Roman" w:hAnsi="Times New Roman" w:cs="Times New Roman"/>
          <w:spacing w:val="-1"/>
          <w:sz w:val="28"/>
          <w:szCs w:val="28"/>
        </w:rPr>
        <w:t>персональныхданных,подлежащихобработке,действия(операции),совершаемые</w:t>
      </w:r>
      <w:r w:rsidRPr="00CB6CF6">
        <w:rPr>
          <w:rFonts w:ascii="Times New Roman" w:hAnsi="Times New Roman" w:cs="Times New Roman"/>
          <w:sz w:val="28"/>
          <w:szCs w:val="28"/>
        </w:rPr>
        <w:t xml:space="preserve"> с</w:t>
      </w:r>
      <w:r w:rsidRPr="00CB6CF6">
        <w:rPr>
          <w:rFonts w:ascii="Times New Roman" w:hAnsi="Times New Roman" w:cs="Times New Roman"/>
          <w:spacing w:val="-1"/>
          <w:sz w:val="28"/>
          <w:szCs w:val="28"/>
        </w:rPr>
        <w:t xml:space="preserve"> персональнымиданными;</w:t>
      </w:r>
    </w:p>
    <w:p w:rsidR="00E23E7D" w:rsidRPr="00E23E7D" w:rsidRDefault="00E23E7D" w:rsidP="00E23E7D">
      <w:pPr>
        <w:pStyle w:val="ConsPlusNormal"/>
        <w:ind w:firstLine="539"/>
        <w:jc w:val="both"/>
        <w:rPr>
          <w:rFonts w:ascii="Times New Roman" w:hAnsi="Times New Roman" w:cs="Times New Roman"/>
          <w:spacing w:val="-1"/>
          <w:sz w:val="28"/>
          <w:szCs w:val="28"/>
        </w:rPr>
      </w:pPr>
      <w:r w:rsidRPr="00E23E7D">
        <w:rPr>
          <w:rFonts w:ascii="Times New Roman" w:hAnsi="Times New Roman" w:cs="Times New Roman"/>
          <w:spacing w:val="-1"/>
          <w:sz w:val="28"/>
          <w:szCs w:val="28"/>
        </w:rPr>
        <w:t>обработкаперсональныхданных</w:t>
      </w:r>
      <w:r w:rsidRPr="00E23E7D">
        <w:rPr>
          <w:rFonts w:ascii="Times New Roman" w:hAnsi="Times New Roman" w:cs="Times New Roman"/>
          <w:sz w:val="28"/>
          <w:szCs w:val="28"/>
        </w:rPr>
        <w:t>–</w:t>
      </w:r>
      <w:r w:rsidRPr="00E23E7D">
        <w:rPr>
          <w:rFonts w:ascii="Times New Roman" w:hAnsi="Times New Roman" w:cs="Times New Roman"/>
          <w:spacing w:val="-1"/>
          <w:sz w:val="28"/>
          <w:szCs w:val="28"/>
        </w:rPr>
        <w:t>действие(операция)</w:t>
      </w:r>
      <w:r w:rsidRPr="00E23E7D">
        <w:rPr>
          <w:rFonts w:ascii="Times New Roman" w:hAnsi="Times New Roman" w:cs="Times New Roman"/>
          <w:sz w:val="28"/>
          <w:szCs w:val="28"/>
        </w:rPr>
        <w:t>или</w:t>
      </w:r>
      <w:r w:rsidRPr="00E23E7D">
        <w:rPr>
          <w:rFonts w:ascii="Times New Roman" w:hAnsi="Times New Roman" w:cs="Times New Roman"/>
          <w:spacing w:val="-1"/>
          <w:sz w:val="28"/>
          <w:szCs w:val="28"/>
        </w:rPr>
        <w:t>совокупностьдействий(операций)</w:t>
      </w:r>
      <w:r w:rsidRPr="00E23E7D">
        <w:rPr>
          <w:rFonts w:ascii="Times New Roman" w:hAnsi="Times New Roman" w:cs="Times New Roman"/>
          <w:sz w:val="28"/>
          <w:szCs w:val="28"/>
        </w:rPr>
        <w:t>с</w:t>
      </w:r>
      <w:r w:rsidRPr="00E23E7D">
        <w:rPr>
          <w:rFonts w:ascii="Times New Roman" w:hAnsi="Times New Roman" w:cs="Times New Roman"/>
          <w:spacing w:val="-1"/>
          <w:sz w:val="28"/>
          <w:szCs w:val="28"/>
        </w:rPr>
        <w:t>персональнымиданными</w:t>
      </w:r>
      <w:r w:rsidRPr="00E23E7D">
        <w:rPr>
          <w:rFonts w:ascii="Times New Roman" w:hAnsi="Times New Roman" w:cs="Times New Roman"/>
          <w:sz w:val="28"/>
          <w:szCs w:val="28"/>
        </w:rPr>
        <w:t>с</w:t>
      </w:r>
      <w:r w:rsidRPr="00E23E7D">
        <w:rPr>
          <w:rFonts w:ascii="Times New Roman" w:hAnsi="Times New Roman" w:cs="Times New Roman"/>
          <w:spacing w:val="-1"/>
          <w:sz w:val="28"/>
          <w:szCs w:val="28"/>
        </w:rPr>
        <w:t>использованием</w:t>
      </w:r>
      <w:r w:rsidRPr="00E23E7D">
        <w:rPr>
          <w:rFonts w:ascii="Times New Roman" w:hAnsi="Times New Roman" w:cs="Times New Roman"/>
          <w:sz w:val="28"/>
          <w:szCs w:val="28"/>
        </w:rPr>
        <w:t>и</w:t>
      </w:r>
      <w:r w:rsidRPr="00E23E7D">
        <w:rPr>
          <w:rFonts w:ascii="Times New Roman" w:hAnsi="Times New Roman" w:cs="Times New Roman"/>
          <w:spacing w:val="-1"/>
          <w:sz w:val="28"/>
          <w:szCs w:val="28"/>
        </w:rPr>
        <w:t>безиспользованиясредствавтоматизации,включаясбор,запись,систематизацию,накопление,хранение,уточнение(обновление,изменение),извлечение,использование,</w:t>
      </w:r>
      <w:r w:rsidRPr="00E23E7D">
        <w:rPr>
          <w:rFonts w:ascii="Times New Roman" w:hAnsi="Times New Roman" w:cs="Times New Roman"/>
          <w:sz w:val="28"/>
          <w:szCs w:val="28"/>
        </w:rPr>
        <w:t>передачу</w:t>
      </w:r>
      <w:r w:rsidRPr="00E23E7D">
        <w:rPr>
          <w:rFonts w:ascii="Times New Roman" w:hAnsi="Times New Roman" w:cs="Times New Roman"/>
          <w:spacing w:val="-1"/>
          <w:sz w:val="28"/>
          <w:szCs w:val="28"/>
        </w:rPr>
        <w:t>(распространение,предоставление,доступ),обезличивание,блокирование,удаление,уничтожение;</w:t>
      </w:r>
    </w:p>
    <w:p w:rsidR="00E23E7D" w:rsidRPr="00CB6CF6" w:rsidRDefault="00E23E7D" w:rsidP="00E23E7D">
      <w:pPr>
        <w:pStyle w:val="ConsPlusNormal"/>
        <w:ind w:firstLine="540"/>
        <w:jc w:val="both"/>
        <w:rPr>
          <w:rFonts w:ascii="Times New Roman" w:hAnsi="Times New Roman" w:cs="Times New Roman"/>
          <w:spacing w:val="-1"/>
          <w:sz w:val="28"/>
          <w:szCs w:val="28"/>
        </w:rPr>
      </w:pPr>
      <w:r w:rsidRPr="00CB6CF6">
        <w:rPr>
          <w:rFonts w:ascii="Times New Roman" w:hAnsi="Times New Roman" w:cs="Times New Roman"/>
          <w:spacing w:val="-1"/>
          <w:sz w:val="28"/>
          <w:szCs w:val="28"/>
        </w:rPr>
        <w:t>автоматизированнаяобработкаперсональныхданных</w:t>
      </w:r>
      <w:r w:rsidRPr="00CB6CF6">
        <w:rPr>
          <w:rFonts w:ascii="Times New Roman" w:hAnsi="Times New Roman" w:cs="Times New Roman"/>
          <w:sz w:val="28"/>
          <w:szCs w:val="28"/>
        </w:rPr>
        <w:t>–</w:t>
      </w:r>
      <w:r w:rsidRPr="00CB6CF6">
        <w:rPr>
          <w:rFonts w:ascii="Times New Roman" w:hAnsi="Times New Roman" w:cs="Times New Roman"/>
          <w:spacing w:val="-1"/>
          <w:sz w:val="28"/>
          <w:szCs w:val="28"/>
        </w:rPr>
        <w:t>обработкаперсональныхданных</w:t>
      </w:r>
      <w:r w:rsidRPr="00CB6CF6">
        <w:rPr>
          <w:rFonts w:ascii="Times New Roman" w:hAnsi="Times New Roman" w:cs="Times New Roman"/>
          <w:sz w:val="28"/>
          <w:szCs w:val="28"/>
        </w:rPr>
        <w:t>с</w:t>
      </w:r>
      <w:r w:rsidRPr="00CB6CF6">
        <w:rPr>
          <w:rFonts w:ascii="Times New Roman" w:hAnsi="Times New Roman" w:cs="Times New Roman"/>
          <w:spacing w:val="-1"/>
          <w:sz w:val="28"/>
          <w:szCs w:val="28"/>
        </w:rPr>
        <w:t>помощьюсредстввычислительнойтехники;</w:t>
      </w:r>
    </w:p>
    <w:p w:rsidR="00E23E7D" w:rsidRPr="00CB6CF6" w:rsidRDefault="00E23E7D" w:rsidP="00E23E7D">
      <w:pPr>
        <w:pStyle w:val="ConsPlusNormal"/>
        <w:ind w:firstLine="540"/>
        <w:jc w:val="both"/>
        <w:rPr>
          <w:rFonts w:ascii="Times New Roman" w:hAnsi="Times New Roman" w:cs="Times New Roman"/>
          <w:sz w:val="28"/>
          <w:szCs w:val="28"/>
        </w:rPr>
      </w:pPr>
      <w:r w:rsidRPr="00CB6CF6">
        <w:rPr>
          <w:rFonts w:ascii="Times New Roman" w:hAnsi="Times New Roman" w:cs="Times New Roman"/>
          <w:spacing w:val="-1"/>
          <w:sz w:val="28"/>
          <w:szCs w:val="28"/>
        </w:rPr>
        <w:t>распространениеперсональныхданных</w:t>
      </w:r>
      <w:r w:rsidRPr="00CB6CF6">
        <w:rPr>
          <w:rFonts w:ascii="Times New Roman" w:hAnsi="Times New Roman" w:cs="Times New Roman"/>
          <w:sz w:val="28"/>
          <w:szCs w:val="28"/>
        </w:rPr>
        <w:t>–</w:t>
      </w:r>
      <w:r w:rsidRPr="00CB6CF6">
        <w:rPr>
          <w:rFonts w:ascii="Times New Roman" w:hAnsi="Times New Roman" w:cs="Times New Roman"/>
          <w:spacing w:val="-1"/>
          <w:sz w:val="28"/>
          <w:szCs w:val="28"/>
        </w:rPr>
        <w:t>действия,направленные</w:t>
      </w:r>
      <w:r w:rsidRPr="00CB6CF6">
        <w:rPr>
          <w:rFonts w:ascii="Times New Roman" w:hAnsi="Times New Roman" w:cs="Times New Roman"/>
          <w:sz w:val="28"/>
          <w:szCs w:val="28"/>
        </w:rPr>
        <w:t>на</w:t>
      </w:r>
      <w:r w:rsidRPr="00CB6CF6">
        <w:rPr>
          <w:rFonts w:ascii="Times New Roman" w:hAnsi="Times New Roman" w:cs="Times New Roman"/>
          <w:spacing w:val="-1"/>
          <w:sz w:val="28"/>
          <w:szCs w:val="28"/>
        </w:rPr>
        <w:t>раскрытиеперсональныхданных неопределенному</w:t>
      </w:r>
      <w:r w:rsidRPr="00CB6CF6">
        <w:rPr>
          <w:rFonts w:ascii="Times New Roman" w:hAnsi="Times New Roman" w:cs="Times New Roman"/>
          <w:sz w:val="28"/>
          <w:szCs w:val="28"/>
        </w:rPr>
        <w:t>кругулиц;</w:t>
      </w:r>
    </w:p>
    <w:p w:rsidR="00E23E7D" w:rsidRPr="00CB6CF6" w:rsidRDefault="00E23E7D" w:rsidP="00E23E7D">
      <w:pPr>
        <w:pStyle w:val="ConsPlusNormal"/>
        <w:ind w:firstLine="540"/>
        <w:jc w:val="both"/>
        <w:rPr>
          <w:rFonts w:ascii="Times New Roman" w:hAnsi="Times New Roman" w:cs="Times New Roman"/>
          <w:sz w:val="28"/>
          <w:szCs w:val="28"/>
        </w:rPr>
      </w:pPr>
      <w:r w:rsidRPr="00CB6CF6">
        <w:rPr>
          <w:rFonts w:ascii="Times New Roman" w:hAnsi="Times New Roman" w:cs="Times New Roman"/>
          <w:spacing w:val="-1"/>
          <w:sz w:val="28"/>
          <w:szCs w:val="28"/>
        </w:rPr>
        <w:t>предоставлениеперсональныхданных</w:t>
      </w:r>
      <w:r w:rsidRPr="00CB6CF6">
        <w:rPr>
          <w:rFonts w:ascii="Times New Roman" w:hAnsi="Times New Roman" w:cs="Times New Roman"/>
          <w:sz w:val="28"/>
          <w:szCs w:val="28"/>
        </w:rPr>
        <w:t>–</w:t>
      </w:r>
      <w:r w:rsidRPr="00CB6CF6">
        <w:rPr>
          <w:rFonts w:ascii="Times New Roman" w:hAnsi="Times New Roman" w:cs="Times New Roman"/>
          <w:spacing w:val="-1"/>
          <w:sz w:val="28"/>
          <w:szCs w:val="28"/>
        </w:rPr>
        <w:t>действия,направленные</w:t>
      </w:r>
      <w:r w:rsidRPr="00CB6CF6">
        <w:rPr>
          <w:rFonts w:ascii="Times New Roman" w:hAnsi="Times New Roman" w:cs="Times New Roman"/>
          <w:sz w:val="28"/>
          <w:szCs w:val="28"/>
        </w:rPr>
        <w:t>на</w:t>
      </w:r>
      <w:r w:rsidRPr="00CB6CF6">
        <w:rPr>
          <w:rFonts w:ascii="Times New Roman" w:hAnsi="Times New Roman" w:cs="Times New Roman"/>
          <w:spacing w:val="-1"/>
          <w:sz w:val="28"/>
          <w:szCs w:val="28"/>
        </w:rPr>
        <w:t>раскрытиеперсональныхданных определенному</w:t>
      </w:r>
      <w:r w:rsidRPr="00CB6CF6">
        <w:rPr>
          <w:rFonts w:ascii="Times New Roman" w:hAnsi="Times New Roman" w:cs="Times New Roman"/>
          <w:spacing w:val="1"/>
          <w:sz w:val="28"/>
          <w:szCs w:val="28"/>
        </w:rPr>
        <w:t>лицу</w:t>
      </w:r>
      <w:r w:rsidRPr="00CB6CF6">
        <w:rPr>
          <w:rFonts w:ascii="Times New Roman" w:hAnsi="Times New Roman" w:cs="Times New Roman"/>
          <w:sz w:val="28"/>
          <w:szCs w:val="28"/>
        </w:rPr>
        <w:t>или</w:t>
      </w:r>
      <w:r w:rsidRPr="00CB6CF6">
        <w:rPr>
          <w:rFonts w:ascii="Times New Roman" w:hAnsi="Times New Roman" w:cs="Times New Roman"/>
          <w:spacing w:val="-1"/>
          <w:sz w:val="28"/>
          <w:szCs w:val="28"/>
        </w:rPr>
        <w:t>определенному</w:t>
      </w:r>
      <w:r w:rsidRPr="00CB6CF6">
        <w:rPr>
          <w:rFonts w:ascii="Times New Roman" w:hAnsi="Times New Roman" w:cs="Times New Roman"/>
          <w:sz w:val="28"/>
          <w:szCs w:val="28"/>
        </w:rPr>
        <w:t>кругулиц;</w:t>
      </w:r>
    </w:p>
    <w:p w:rsidR="00E23E7D" w:rsidRPr="00CB6CF6" w:rsidRDefault="00E23E7D" w:rsidP="00E23E7D">
      <w:pPr>
        <w:pStyle w:val="ConsPlusNormal"/>
        <w:ind w:firstLine="540"/>
        <w:jc w:val="both"/>
        <w:rPr>
          <w:rFonts w:ascii="Times New Roman" w:hAnsi="Times New Roman" w:cs="Times New Roman"/>
          <w:spacing w:val="-1"/>
          <w:sz w:val="28"/>
          <w:szCs w:val="28"/>
        </w:rPr>
      </w:pPr>
      <w:r w:rsidRPr="00CB6CF6">
        <w:rPr>
          <w:rFonts w:ascii="Times New Roman" w:hAnsi="Times New Roman" w:cs="Times New Roman"/>
          <w:spacing w:val="-1"/>
          <w:sz w:val="28"/>
          <w:szCs w:val="28"/>
        </w:rPr>
        <w:t>уничтожениеперсональныхданных</w:t>
      </w:r>
      <w:r w:rsidRPr="00CB6CF6">
        <w:rPr>
          <w:rFonts w:ascii="Times New Roman" w:hAnsi="Times New Roman" w:cs="Times New Roman"/>
          <w:sz w:val="28"/>
          <w:szCs w:val="28"/>
        </w:rPr>
        <w:t>–</w:t>
      </w:r>
      <w:r w:rsidRPr="00CB6CF6">
        <w:rPr>
          <w:rFonts w:ascii="Times New Roman" w:hAnsi="Times New Roman" w:cs="Times New Roman"/>
          <w:spacing w:val="-1"/>
          <w:sz w:val="28"/>
          <w:szCs w:val="28"/>
        </w:rPr>
        <w:t>действия,</w:t>
      </w:r>
      <w:r w:rsidRPr="00CB6CF6">
        <w:rPr>
          <w:rFonts w:ascii="Times New Roman" w:hAnsi="Times New Roman" w:cs="Times New Roman"/>
          <w:sz w:val="28"/>
          <w:szCs w:val="28"/>
        </w:rPr>
        <w:t>в</w:t>
      </w:r>
      <w:r w:rsidRPr="00CB6CF6">
        <w:rPr>
          <w:rFonts w:ascii="Times New Roman" w:hAnsi="Times New Roman" w:cs="Times New Roman"/>
          <w:spacing w:val="-1"/>
          <w:sz w:val="28"/>
          <w:szCs w:val="28"/>
        </w:rPr>
        <w:t>результате</w:t>
      </w:r>
      <w:r w:rsidRPr="00CB6CF6">
        <w:rPr>
          <w:rFonts w:ascii="Times New Roman" w:hAnsi="Times New Roman" w:cs="Times New Roman"/>
          <w:sz w:val="28"/>
          <w:szCs w:val="28"/>
        </w:rPr>
        <w:t>которых</w:t>
      </w:r>
      <w:r w:rsidRPr="00CB6CF6">
        <w:rPr>
          <w:rFonts w:ascii="Times New Roman" w:hAnsi="Times New Roman" w:cs="Times New Roman"/>
          <w:spacing w:val="-1"/>
          <w:sz w:val="28"/>
          <w:szCs w:val="28"/>
        </w:rPr>
        <w:t>становитсяневозможнымвосстановитьсодержаниеперсональныхданных</w:t>
      </w:r>
      <w:r w:rsidRPr="00CB6CF6">
        <w:rPr>
          <w:rFonts w:ascii="Times New Roman" w:hAnsi="Times New Roman" w:cs="Times New Roman"/>
          <w:sz w:val="28"/>
          <w:szCs w:val="28"/>
        </w:rPr>
        <w:t>в</w:t>
      </w:r>
      <w:r w:rsidRPr="00CB6CF6">
        <w:rPr>
          <w:rFonts w:ascii="Times New Roman" w:hAnsi="Times New Roman" w:cs="Times New Roman"/>
          <w:spacing w:val="-1"/>
          <w:sz w:val="28"/>
          <w:szCs w:val="28"/>
        </w:rPr>
        <w:t>информационнойсистемеперсональныхданных</w:t>
      </w:r>
      <w:r w:rsidRPr="00CB6CF6">
        <w:rPr>
          <w:rFonts w:ascii="Times New Roman" w:hAnsi="Times New Roman" w:cs="Times New Roman"/>
          <w:sz w:val="28"/>
          <w:szCs w:val="28"/>
        </w:rPr>
        <w:t>и</w:t>
      </w:r>
      <w:r w:rsidRPr="00CB6CF6">
        <w:rPr>
          <w:rFonts w:ascii="Times New Roman" w:hAnsi="Times New Roman" w:cs="Times New Roman"/>
          <w:spacing w:val="-1"/>
          <w:sz w:val="28"/>
          <w:szCs w:val="28"/>
        </w:rPr>
        <w:t>(или)</w:t>
      </w:r>
      <w:r w:rsidRPr="00CB6CF6">
        <w:rPr>
          <w:rFonts w:ascii="Times New Roman" w:hAnsi="Times New Roman" w:cs="Times New Roman"/>
          <w:sz w:val="28"/>
          <w:szCs w:val="28"/>
        </w:rPr>
        <w:t>в</w:t>
      </w:r>
      <w:r w:rsidRPr="00CB6CF6">
        <w:rPr>
          <w:rFonts w:ascii="Times New Roman" w:hAnsi="Times New Roman" w:cs="Times New Roman"/>
          <w:spacing w:val="-1"/>
          <w:sz w:val="28"/>
          <w:szCs w:val="28"/>
        </w:rPr>
        <w:t>результате</w:t>
      </w:r>
      <w:r w:rsidRPr="00CB6CF6">
        <w:rPr>
          <w:rFonts w:ascii="Times New Roman" w:hAnsi="Times New Roman" w:cs="Times New Roman"/>
          <w:sz w:val="28"/>
          <w:szCs w:val="28"/>
        </w:rPr>
        <w:t xml:space="preserve">которых </w:t>
      </w:r>
      <w:r w:rsidRPr="00CB6CF6">
        <w:rPr>
          <w:rFonts w:ascii="Times New Roman" w:hAnsi="Times New Roman" w:cs="Times New Roman"/>
          <w:spacing w:val="-1"/>
          <w:sz w:val="28"/>
          <w:szCs w:val="28"/>
        </w:rPr>
        <w:t>уничтожаютсяматериальныеносителиперсональныхданных;</w:t>
      </w:r>
    </w:p>
    <w:p w:rsidR="00E23E7D" w:rsidRPr="00CB6CF6" w:rsidRDefault="00E23E7D" w:rsidP="00E23E7D">
      <w:pPr>
        <w:pStyle w:val="ConsPlusNormal"/>
        <w:ind w:firstLine="540"/>
        <w:jc w:val="both"/>
        <w:rPr>
          <w:rFonts w:ascii="Times New Roman" w:hAnsi="Times New Roman" w:cs="Times New Roman"/>
          <w:spacing w:val="-1"/>
          <w:sz w:val="28"/>
          <w:szCs w:val="28"/>
        </w:rPr>
      </w:pPr>
      <w:r w:rsidRPr="00CB6CF6">
        <w:rPr>
          <w:rFonts w:ascii="Times New Roman" w:hAnsi="Times New Roman" w:cs="Times New Roman"/>
          <w:spacing w:val="-1"/>
          <w:sz w:val="28"/>
          <w:szCs w:val="28"/>
        </w:rPr>
        <w:t>информационнаясистемаперсональныхданных</w:t>
      </w:r>
      <w:r w:rsidRPr="00CB6CF6">
        <w:rPr>
          <w:rFonts w:ascii="Times New Roman" w:hAnsi="Times New Roman" w:cs="Times New Roman"/>
          <w:sz w:val="28"/>
          <w:szCs w:val="28"/>
        </w:rPr>
        <w:t>–</w:t>
      </w:r>
      <w:r w:rsidRPr="00CB6CF6">
        <w:rPr>
          <w:rFonts w:ascii="Times New Roman" w:hAnsi="Times New Roman" w:cs="Times New Roman"/>
          <w:spacing w:val="-1"/>
          <w:sz w:val="28"/>
          <w:szCs w:val="28"/>
        </w:rPr>
        <w:t>совокупностьсодержащихся</w:t>
      </w:r>
      <w:r w:rsidRPr="00CB6CF6">
        <w:rPr>
          <w:rFonts w:ascii="Times New Roman" w:hAnsi="Times New Roman" w:cs="Times New Roman"/>
          <w:sz w:val="28"/>
          <w:szCs w:val="28"/>
        </w:rPr>
        <w:t>в</w:t>
      </w:r>
      <w:r w:rsidRPr="00CB6CF6">
        <w:rPr>
          <w:rFonts w:ascii="Times New Roman" w:hAnsi="Times New Roman" w:cs="Times New Roman"/>
          <w:spacing w:val="-1"/>
          <w:sz w:val="28"/>
          <w:szCs w:val="28"/>
        </w:rPr>
        <w:t>базахданныхперсональныхданных</w:t>
      </w:r>
      <w:r w:rsidRPr="00CB6CF6">
        <w:rPr>
          <w:rFonts w:ascii="Times New Roman" w:hAnsi="Times New Roman" w:cs="Times New Roman"/>
          <w:sz w:val="28"/>
          <w:szCs w:val="28"/>
        </w:rPr>
        <w:t>и</w:t>
      </w:r>
      <w:r w:rsidRPr="00CB6CF6">
        <w:rPr>
          <w:rFonts w:ascii="Times New Roman" w:hAnsi="Times New Roman" w:cs="Times New Roman"/>
          <w:spacing w:val="-1"/>
          <w:sz w:val="28"/>
          <w:szCs w:val="28"/>
        </w:rPr>
        <w:t>обеспечивающих</w:t>
      </w:r>
      <w:r w:rsidRPr="00CB6CF6">
        <w:rPr>
          <w:rFonts w:ascii="Times New Roman" w:hAnsi="Times New Roman" w:cs="Times New Roman"/>
          <w:sz w:val="28"/>
          <w:szCs w:val="28"/>
        </w:rPr>
        <w:t>ихобработку</w:t>
      </w:r>
      <w:r w:rsidRPr="00CB6CF6">
        <w:rPr>
          <w:rFonts w:ascii="Times New Roman" w:hAnsi="Times New Roman" w:cs="Times New Roman"/>
          <w:spacing w:val="-1"/>
          <w:sz w:val="28"/>
          <w:szCs w:val="28"/>
        </w:rPr>
        <w:t>информационныхтехнологий</w:t>
      </w:r>
      <w:r w:rsidRPr="00CB6CF6">
        <w:rPr>
          <w:rFonts w:ascii="Times New Roman" w:hAnsi="Times New Roman" w:cs="Times New Roman"/>
          <w:sz w:val="28"/>
          <w:szCs w:val="28"/>
        </w:rPr>
        <w:t xml:space="preserve">и </w:t>
      </w:r>
      <w:r w:rsidRPr="00CB6CF6">
        <w:rPr>
          <w:rFonts w:ascii="Times New Roman" w:hAnsi="Times New Roman" w:cs="Times New Roman"/>
          <w:spacing w:val="-1"/>
          <w:sz w:val="28"/>
          <w:szCs w:val="28"/>
        </w:rPr>
        <w:t>техническихсредств;</w:t>
      </w:r>
    </w:p>
    <w:p w:rsidR="00C217E7" w:rsidRDefault="00C217E7" w:rsidP="00831229">
      <w:pPr>
        <w:jc w:val="both"/>
        <w:rPr>
          <w:sz w:val="28"/>
          <w:szCs w:val="28"/>
        </w:rPr>
      </w:pPr>
    </w:p>
    <w:p w:rsidR="00E23E7D" w:rsidRDefault="00C217E7" w:rsidP="00E23E7D">
      <w:pPr>
        <w:ind w:firstLine="539"/>
        <w:jc w:val="center"/>
        <w:rPr>
          <w:b/>
          <w:sz w:val="28"/>
          <w:szCs w:val="28"/>
        </w:rPr>
      </w:pPr>
      <w:r w:rsidRPr="00E23E7D">
        <w:rPr>
          <w:b/>
          <w:sz w:val="28"/>
          <w:szCs w:val="28"/>
        </w:rPr>
        <w:t xml:space="preserve">2. </w:t>
      </w:r>
      <w:r w:rsidR="00E23E7D" w:rsidRPr="00E23E7D">
        <w:rPr>
          <w:b/>
          <w:spacing w:val="-1"/>
          <w:sz w:val="28"/>
          <w:szCs w:val="28"/>
        </w:rPr>
        <w:t>Цели</w:t>
      </w:r>
      <w:r w:rsidR="00E23E7D" w:rsidRPr="00E23E7D">
        <w:rPr>
          <w:b/>
          <w:sz w:val="28"/>
          <w:szCs w:val="28"/>
        </w:rPr>
        <w:t xml:space="preserve"> обработки </w:t>
      </w:r>
      <w:r w:rsidR="00E23E7D" w:rsidRPr="00E23E7D">
        <w:rPr>
          <w:b/>
          <w:spacing w:val="-1"/>
          <w:sz w:val="28"/>
          <w:szCs w:val="28"/>
        </w:rPr>
        <w:t>персональных</w:t>
      </w:r>
      <w:r w:rsidR="00E23E7D" w:rsidRPr="00E23E7D">
        <w:rPr>
          <w:b/>
          <w:sz w:val="28"/>
          <w:szCs w:val="28"/>
        </w:rPr>
        <w:t xml:space="preserve"> данных,их</w:t>
      </w:r>
      <w:r w:rsidR="00E23E7D" w:rsidRPr="00E23E7D">
        <w:rPr>
          <w:b/>
          <w:spacing w:val="-1"/>
          <w:sz w:val="28"/>
          <w:szCs w:val="28"/>
        </w:rPr>
        <w:t>категории</w:t>
      </w:r>
      <w:r w:rsidR="00E23E7D" w:rsidRPr="00E23E7D">
        <w:rPr>
          <w:b/>
          <w:sz w:val="28"/>
          <w:szCs w:val="28"/>
        </w:rPr>
        <w:t xml:space="preserve"> и </w:t>
      </w:r>
      <w:r w:rsidR="00E23E7D" w:rsidRPr="00E23E7D">
        <w:rPr>
          <w:b/>
          <w:spacing w:val="-1"/>
          <w:sz w:val="28"/>
          <w:szCs w:val="28"/>
        </w:rPr>
        <w:t>перечень,категориисубъектов,персональные</w:t>
      </w:r>
      <w:r w:rsidR="00E23E7D" w:rsidRPr="00E23E7D">
        <w:rPr>
          <w:b/>
          <w:sz w:val="28"/>
          <w:szCs w:val="28"/>
        </w:rPr>
        <w:t>данные</w:t>
      </w:r>
      <w:r w:rsidR="00E23E7D" w:rsidRPr="00E23E7D">
        <w:rPr>
          <w:b/>
          <w:spacing w:val="-1"/>
          <w:sz w:val="28"/>
          <w:szCs w:val="28"/>
        </w:rPr>
        <w:t>которыхобрабатываются,способы,</w:t>
      </w:r>
      <w:r w:rsidR="00E23E7D" w:rsidRPr="00E23E7D">
        <w:rPr>
          <w:b/>
          <w:sz w:val="28"/>
          <w:szCs w:val="28"/>
        </w:rPr>
        <w:t xml:space="preserve"> сроки их</w:t>
      </w:r>
    </w:p>
    <w:p w:rsidR="009C27E1" w:rsidRPr="009C27E1" w:rsidRDefault="009C27E1" w:rsidP="009C27E1">
      <w:pPr>
        <w:ind w:firstLine="539"/>
        <w:jc w:val="both"/>
        <w:rPr>
          <w:sz w:val="28"/>
          <w:szCs w:val="28"/>
        </w:rPr>
      </w:pPr>
    </w:p>
    <w:tbl>
      <w:tblPr>
        <w:tblStyle w:val="a6"/>
        <w:tblW w:w="0" w:type="auto"/>
        <w:tblLayout w:type="fixed"/>
        <w:tblLook w:val="04A0"/>
      </w:tblPr>
      <w:tblGrid>
        <w:gridCol w:w="1713"/>
        <w:gridCol w:w="96"/>
        <w:gridCol w:w="3289"/>
        <w:gridCol w:w="10"/>
        <w:gridCol w:w="2216"/>
        <w:gridCol w:w="14"/>
        <w:gridCol w:w="2517"/>
      </w:tblGrid>
      <w:tr w:rsidR="009C6E51" w:rsidTr="00E04089">
        <w:tc>
          <w:tcPr>
            <w:tcW w:w="9855" w:type="dxa"/>
            <w:gridSpan w:val="7"/>
          </w:tcPr>
          <w:p w:rsidR="009C6E51" w:rsidRDefault="009C6E51" w:rsidP="00F17494">
            <w:pPr>
              <w:pStyle w:val="TableParagraph"/>
              <w:kinsoku w:val="0"/>
              <w:overflowPunct w:val="0"/>
              <w:spacing w:before="70"/>
              <w:ind w:right="142"/>
              <w:jc w:val="both"/>
              <w:rPr>
                <w:b/>
                <w:sz w:val="28"/>
                <w:szCs w:val="28"/>
              </w:rPr>
            </w:pPr>
            <w:r>
              <w:rPr>
                <w:b/>
                <w:bCs/>
                <w:spacing w:val="-1"/>
              </w:rPr>
              <w:t xml:space="preserve">2.1. </w:t>
            </w:r>
            <w:r w:rsidRPr="00F506F6">
              <w:rPr>
                <w:b/>
                <w:bCs/>
                <w:spacing w:val="-1"/>
              </w:rPr>
              <w:t>Цельобработки:организацияобразовательнойдеятельности</w:t>
            </w:r>
          </w:p>
        </w:tc>
      </w:tr>
      <w:tr w:rsidR="00E04089" w:rsidTr="00E04089">
        <w:trPr>
          <w:trHeight w:val="505"/>
        </w:trPr>
        <w:tc>
          <w:tcPr>
            <w:tcW w:w="1713" w:type="dxa"/>
          </w:tcPr>
          <w:p w:rsidR="009C6E51" w:rsidRDefault="009C6E51" w:rsidP="00E04089">
            <w:pPr>
              <w:rPr>
                <w:b/>
                <w:sz w:val="28"/>
                <w:szCs w:val="28"/>
              </w:rPr>
            </w:pPr>
            <w:r w:rsidRPr="00E2267B">
              <w:rPr>
                <w:spacing w:val="-1"/>
              </w:rPr>
              <w:t>Категорииданных</w:t>
            </w:r>
          </w:p>
        </w:tc>
        <w:tc>
          <w:tcPr>
            <w:tcW w:w="5611" w:type="dxa"/>
            <w:gridSpan w:val="4"/>
          </w:tcPr>
          <w:p w:rsidR="009C6E51" w:rsidRDefault="006210B0" w:rsidP="00E04089">
            <w:pPr>
              <w:rPr>
                <w:b/>
                <w:sz w:val="28"/>
                <w:szCs w:val="28"/>
              </w:rPr>
            </w:pPr>
            <w:r>
              <w:rPr>
                <w:spacing w:val="-1"/>
              </w:rPr>
              <w:t>п</w:t>
            </w:r>
            <w:r w:rsidR="009C6E51" w:rsidRPr="00E2267B">
              <w:rPr>
                <w:spacing w:val="-1"/>
              </w:rPr>
              <w:t>ерсональныеданные</w:t>
            </w:r>
          </w:p>
        </w:tc>
        <w:tc>
          <w:tcPr>
            <w:tcW w:w="2531" w:type="dxa"/>
            <w:gridSpan w:val="2"/>
          </w:tcPr>
          <w:p w:rsidR="009C6E51" w:rsidRDefault="009C6E51" w:rsidP="00E04089">
            <w:pPr>
              <w:rPr>
                <w:b/>
                <w:sz w:val="28"/>
                <w:szCs w:val="28"/>
              </w:rPr>
            </w:pPr>
            <w:r w:rsidRPr="00E2267B">
              <w:rPr>
                <w:spacing w:val="-1"/>
              </w:rPr>
              <w:t>Специальные</w:t>
            </w:r>
            <w:r>
              <w:rPr>
                <w:spacing w:val="-1"/>
              </w:rPr>
              <w:t xml:space="preserve"> персональные данные</w:t>
            </w:r>
          </w:p>
        </w:tc>
      </w:tr>
      <w:tr w:rsidR="00E04089" w:rsidTr="00E81DC2">
        <w:trPr>
          <w:trHeight w:val="505"/>
        </w:trPr>
        <w:tc>
          <w:tcPr>
            <w:tcW w:w="1713" w:type="dxa"/>
          </w:tcPr>
          <w:p w:rsidR="00E04089" w:rsidRDefault="00E04089" w:rsidP="00E81DC2">
            <w:pPr>
              <w:rPr>
                <w:b/>
                <w:sz w:val="28"/>
                <w:szCs w:val="28"/>
              </w:rPr>
            </w:pPr>
            <w:r w:rsidRPr="00E2267B">
              <w:rPr>
                <w:spacing w:val="-1"/>
              </w:rPr>
              <w:lastRenderedPageBreak/>
              <w:t>Категориисубъектов</w:t>
            </w:r>
          </w:p>
        </w:tc>
        <w:tc>
          <w:tcPr>
            <w:tcW w:w="8142" w:type="dxa"/>
            <w:gridSpan w:val="6"/>
          </w:tcPr>
          <w:p w:rsidR="00E04089" w:rsidRPr="00E2267B" w:rsidRDefault="006210B0" w:rsidP="00E04089">
            <w:pPr>
              <w:rPr>
                <w:spacing w:val="-1"/>
              </w:rPr>
            </w:pPr>
            <w:r>
              <w:rPr>
                <w:spacing w:val="-1"/>
              </w:rPr>
              <w:t>о</w:t>
            </w:r>
            <w:r w:rsidR="00E04089" w:rsidRPr="00E2267B">
              <w:rPr>
                <w:spacing w:val="-1"/>
              </w:rPr>
              <w:t>бучающиеся,</w:t>
            </w:r>
            <w:r w:rsidR="00E04089" w:rsidRPr="00E2267B">
              <w:t xml:space="preserve"> их</w:t>
            </w:r>
            <w:r w:rsidR="00E04089" w:rsidRPr="00E2267B">
              <w:rPr>
                <w:spacing w:val="-1"/>
              </w:rPr>
              <w:t>родители</w:t>
            </w:r>
            <w:r w:rsidR="00E04089" w:rsidRPr="00E2267B">
              <w:t xml:space="preserve"> (законные</w:t>
            </w:r>
            <w:r w:rsidR="00E04089" w:rsidRPr="00E2267B">
              <w:rPr>
                <w:spacing w:val="-1"/>
              </w:rPr>
              <w:t>представители)</w:t>
            </w:r>
          </w:p>
        </w:tc>
      </w:tr>
      <w:tr w:rsidR="00E04089" w:rsidTr="00E04089">
        <w:tc>
          <w:tcPr>
            <w:tcW w:w="1713" w:type="dxa"/>
          </w:tcPr>
          <w:p w:rsidR="00E04089" w:rsidRDefault="00E04089" w:rsidP="009C6E51">
            <w:pPr>
              <w:rPr>
                <w:b/>
                <w:sz w:val="28"/>
                <w:szCs w:val="28"/>
              </w:rPr>
            </w:pPr>
            <w:r w:rsidRPr="00E2267B">
              <w:rPr>
                <w:spacing w:val="-1"/>
              </w:rPr>
              <w:t>Переченьданных</w:t>
            </w:r>
          </w:p>
        </w:tc>
        <w:tc>
          <w:tcPr>
            <w:tcW w:w="5611" w:type="dxa"/>
            <w:gridSpan w:val="4"/>
          </w:tcPr>
          <w:p w:rsidR="00E04089" w:rsidRPr="00E2267B" w:rsidRDefault="00E04089" w:rsidP="009C6E51">
            <w:pPr>
              <w:tabs>
                <w:tab w:val="left" w:pos="787"/>
              </w:tabs>
              <w:kinsoku w:val="0"/>
              <w:overflowPunct w:val="0"/>
              <w:spacing w:before="65"/>
              <w:rPr>
                <w:spacing w:val="-1"/>
              </w:rPr>
            </w:pPr>
            <w:r w:rsidRPr="00E2267B">
              <w:rPr>
                <w:spacing w:val="-1"/>
              </w:rPr>
              <w:t>фамилия,имя,отчество;</w:t>
            </w:r>
          </w:p>
          <w:p w:rsidR="00E04089" w:rsidRPr="00E2267B" w:rsidRDefault="00E04089" w:rsidP="009C6E51">
            <w:pPr>
              <w:tabs>
                <w:tab w:val="left" w:pos="787"/>
              </w:tabs>
              <w:kinsoku w:val="0"/>
              <w:overflowPunct w:val="0"/>
            </w:pPr>
            <w:r w:rsidRPr="00E2267B">
              <w:t>пол;</w:t>
            </w:r>
          </w:p>
          <w:p w:rsidR="00E04089" w:rsidRPr="00E2267B" w:rsidRDefault="00E04089" w:rsidP="009C6E51">
            <w:pPr>
              <w:tabs>
                <w:tab w:val="left" w:pos="787"/>
              </w:tabs>
              <w:kinsoku w:val="0"/>
              <w:overflowPunct w:val="0"/>
            </w:pPr>
            <w:r w:rsidRPr="00E2267B">
              <w:rPr>
                <w:spacing w:val="-1"/>
              </w:rPr>
              <w:t>гражданство;</w:t>
            </w:r>
          </w:p>
          <w:p w:rsidR="00E04089" w:rsidRPr="00E2267B" w:rsidRDefault="00E04089" w:rsidP="009C6E51">
            <w:pPr>
              <w:tabs>
                <w:tab w:val="left" w:pos="787"/>
              </w:tabs>
              <w:kinsoku w:val="0"/>
              <w:overflowPunct w:val="0"/>
              <w:spacing w:before="67"/>
              <w:rPr>
                <w:spacing w:val="-1"/>
              </w:rPr>
            </w:pPr>
            <w:r w:rsidRPr="00E2267B">
              <w:rPr>
                <w:spacing w:val="-1"/>
              </w:rPr>
              <w:t>дата</w:t>
            </w:r>
            <w:r w:rsidRPr="00E2267B">
              <w:t xml:space="preserve"> и </w:t>
            </w:r>
            <w:r w:rsidRPr="00E2267B">
              <w:rPr>
                <w:spacing w:val="-1"/>
              </w:rPr>
              <w:t>месторождения;</w:t>
            </w:r>
          </w:p>
          <w:p w:rsidR="00E04089" w:rsidRPr="00E2267B" w:rsidRDefault="00E04089" w:rsidP="009C6E51">
            <w:pPr>
              <w:tabs>
                <w:tab w:val="left" w:pos="787"/>
              </w:tabs>
              <w:kinsoku w:val="0"/>
              <w:overflowPunct w:val="0"/>
              <w:rPr>
                <w:spacing w:val="-1"/>
              </w:rPr>
            </w:pPr>
            <w:r w:rsidRPr="00E2267B">
              <w:rPr>
                <w:spacing w:val="-1"/>
              </w:rPr>
              <w:t>адрес регистрации</w:t>
            </w:r>
            <w:r w:rsidRPr="00E2267B">
              <w:t xml:space="preserve"> по </w:t>
            </w:r>
            <w:r w:rsidRPr="00E2267B">
              <w:rPr>
                <w:spacing w:val="-1"/>
              </w:rPr>
              <w:t>местужительства, по месту пребывания;</w:t>
            </w:r>
          </w:p>
          <w:p w:rsidR="00E04089" w:rsidRPr="00E2267B" w:rsidRDefault="00E04089" w:rsidP="009C6E51">
            <w:pPr>
              <w:tabs>
                <w:tab w:val="left" w:pos="787"/>
              </w:tabs>
              <w:kinsoku w:val="0"/>
              <w:overflowPunct w:val="0"/>
              <w:rPr>
                <w:spacing w:val="-1"/>
              </w:rPr>
            </w:pPr>
            <w:r w:rsidRPr="00E2267B">
              <w:rPr>
                <w:spacing w:val="-1"/>
              </w:rPr>
              <w:t>адрес фактическогопроживания;</w:t>
            </w:r>
          </w:p>
          <w:p w:rsidR="00E04089" w:rsidRPr="00E2267B" w:rsidRDefault="00E04089" w:rsidP="009C6E51">
            <w:pPr>
              <w:tabs>
                <w:tab w:val="left" w:pos="787"/>
              </w:tabs>
              <w:kinsoku w:val="0"/>
              <w:overflowPunct w:val="0"/>
              <w:rPr>
                <w:spacing w:val="-1"/>
              </w:rPr>
            </w:pPr>
            <w:r w:rsidRPr="00E2267B">
              <w:rPr>
                <w:spacing w:val="-1"/>
              </w:rPr>
              <w:t>контактныеданные;</w:t>
            </w:r>
          </w:p>
          <w:p w:rsidR="00E04089" w:rsidRPr="00E2267B" w:rsidRDefault="00E04089" w:rsidP="009C6E51">
            <w:pPr>
              <w:tabs>
                <w:tab w:val="left" w:pos="787"/>
              </w:tabs>
              <w:kinsoku w:val="0"/>
              <w:overflowPunct w:val="0"/>
              <w:ind w:right="870"/>
            </w:pPr>
            <w:r w:rsidRPr="00E2267B">
              <w:t xml:space="preserve">страховой </w:t>
            </w:r>
            <w:r w:rsidRPr="00E2267B">
              <w:rPr>
                <w:spacing w:val="-1"/>
              </w:rPr>
              <w:t>номериндивидуального</w:t>
            </w:r>
            <w:r w:rsidRPr="00E2267B">
              <w:t xml:space="preserve">лицевого </w:t>
            </w:r>
            <w:r w:rsidRPr="00E2267B">
              <w:rPr>
                <w:spacing w:val="-1"/>
              </w:rPr>
              <w:t>счета</w:t>
            </w:r>
            <w:r w:rsidRPr="00E2267B">
              <w:t xml:space="preserve"> (СНИЛС);</w:t>
            </w:r>
          </w:p>
          <w:p w:rsidR="00E04089" w:rsidRPr="00E2267B" w:rsidRDefault="00E04089" w:rsidP="009C6E51">
            <w:pPr>
              <w:tabs>
                <w:tab w:val="left" w:pos="787"/>
              </w:tabs>
              <w:kinsoku w:val="0"/>
              <w:overflowPunct w:val="0"/>
              <w:spacing w:before="2" w:line="239" w:lineRule="auto"/>
              <w:ind w:right="66"/>
              <w:rPr>
                <w:spacing w:val="-1"/>
              </w:rPr>
            </w:pPr>
            <w:r w:rsidRPr="00E2267B">
              <w:rPr>
                <w:spacing w:val="-1"/>
              </w:rPr>
              <w:t>сведения</w:t>
            </w:r>
            <w:r w:rsidRPr="00E2267B">
              <w:t>ородителях,</w:t>
            </w:r>
            <w:r w:rsidRPr="00E2267B">
              <w:rPr>
                <w:spacing w:val="-1"/>
              </w:rPr>
              <w:t>законныхпредставителях(фамилия,имя,отчество,</w:t>
            </w:r>
            <w:r w:rsidRPr="00E2267B">
              <w:t>пол,</w:t>
            </w:r>
            <w:r w:rsidRPr="00E2267B">
              <w:rPr>
                <w:spacing w:val="-1"/>
              </w:rPr>
              <w:t>гражданство,местоработы,</w:t>
            </w:r>
            <w:r w:rsidRPr="00E2267B">
              <w:t>должность,</w:t>
            </w:r>
            <w:r w:rsidRPr="00E2267B">
              <w:rPr>
                <w:spacing w:val="-1"/>
              </w:rPr>
              <w:t>адреса,номера</w:t>
            </w:r>
            <w:r w:rsidRPr="00E2267B">
              <w:t>телефонов,</w:t>
            </w:r>
            <w:r w:rsidRPr="00E2267B">
              <w:rPr>
                <w:spacing w:val="-1"/>
              </w:rPr>
              <w:t>кемприходитсяребенку);</w:t>
            </w:r>
          </w:p>
          <w:p w:rsidR="00E04089" w:rsidRPr="00E2267B" w:rsidRDefault="00E04089" w:rsidP="009C6E51">
            <w:pPr>
              <w:tabs>
                <w:tab w:val="left" w:pos="787"/>
              </w:tabs>
              <w:kinsoku w:val="0"/>
              <w:overflowPunct w:val="0"/>
              <w:spacing w:before="29" w:line="274" w:lineRule="exact"/>
              <w:ind w:right="69"/>
              <w:rPr>
                <w:spacing w:val="-1"/>
              </w:rPr>
            </w:pPr>
            <w:r w:rsidRPr="00E2267B">
              <w:rPr>
                <w:spacing w:val="-1"/>
              </w:rPr>
              <w:t xml:space="preserve">данные свидетельства </w:t>
            </w:r>
            <w:r w:rsidRPr="00E2267B">
              <w:rPr>
                <w:spacing w:val="29"/>
              </w:rPr>
              <w:t xml:space="preserve">о рождении, </w:t>
            </w:r>
            <w:r w:rsidRPr="00E2267B">
              <w:rPr>
                <w:spacing w:val="-1"/>
              </w:rPr>
              <w:t>паспорта</w:t>
            </w:r>
            <w:r w:rsidRPr="00E2267B">
              <w:t>или</w:t>
            </w:r>
            <w:r w:rsidRPr="00E2267B">
              <w:rPr>
                <w:spacing w:val="-1"/>
              </w:rPr>
              <w:t>другогоудостоверяющего</w:t>
            </w:r>
            <w:r w:rsidRPr="00E2267B">
              <w:t xml:space="preserve"> личность</w:t>
            </w:r>
            <w:r w:rsidRPr="00E2267B">
              <w:rPr>
                <w:spacing w:val="-1"/>
              </w:rPr>
              <w:t>документа;</w:t>
            </w:r>
          </w:p>
          <w:p w:rsidR="00E04089" w:rsidRPr="00E2267B" w:rsidRDefault="00E04089" w:rsidP="009C6E51">
            <w:pPr>
              <w:tabs>
                <w:tab w:val="left" w:pos="787"/>
              </w:tabs>
              <w:kinsoku w:val="0"/>
              <w:overflowPunct w:val="0"/>
              <w:spacing w:before="24" w:line="274" w:lineRule="exact"/>
              <w:ind w:right="65"/>
              <w:rPr>
                <w:spacing w:val="-1"/>
              </w:rPr>
            </w:pPr>
            <w:r w:rsidRPr="00E2267B">
              <w:rPr>
                <w:spacing w:val="-1"/>
              </w:rPr>
              <w:t>информация,указанная</w:t>
            </w:r>
            <w:r w:rsidRPr="00E2267B">
              <w:t>вличном</w:t>
            </w:r>
            <w:r w:rsidRPr="00E2267B">
              <w:rPr>
                <w:spacing w:val="-1"/>
              </w:rPr>
              <w:t>деле,портфолио</w:t>
            </w:r>
            <w:r w:rsidRPr="00E2267B">
              <w:rPr>
                <w:spacing w:val="2"/>
              </w:rPr>
              <w:t>обучающегося</w:t>
            </w:r>
            <w:r w:rsidRPr="00E2267B">
              <w:rPr>
                <w:spacing w:val="-1"/>
              </w:rPr>
              <w:t>;</w:t>
            </w:r>
          </w:p>
          <w:p w:rsidR="00E04089" w:rsidRDefault="00E04089" w:rsidP="009C6E51">
            <w:pPr>
              <w:rPr>
                <w:b/>
                <w:sz w:val="28"/>
                <w:szCs w:val="28"/>
              </w:rPr>
            </w:pPr>
            <w:r w:rsidRPr="00E2267B">
              <w:t xml:space="preserve">иные </w:t>
            </w:r>
            <w:r w:rsidRPr="00E2267B">
              <w:rPr>
                <w:spacing w:val="-1"/>
              </w:rPr>
              <w:t xml:space="preserve">персональные данные,предоставляемыеобучающимися, их родителями (законными) представителями в соответствии с требованиями законодательства </w:t>
            </w:r>
            <w:r w:rsidRPr="00E2267B">
              <w:t xml:space="preserve">в </w:t>
            </w:r>
            <w:r w:rsidRPr="00E2267B">
              <w:rPr>
                <w:spacing w:val="-1"/>
              </w:rPr>
              <w:t>сфереобразования</w:t>
            </w:r>
          </w:p>
        </w:tc>
        <w:tc>
          <w:tcPr>
            <w:tcW w:w="2531" w:type="dxa"/>
            <w:gridSpan w:val="2"/>
          </w:tcPr>
          <w:p w:rsidR="00E04089" w:rsidRDefault="00E04089" w:rsidP="009C6E51">
            <w:pPr>
              <w:rPr>
                <w:b/>
                <w:sz w:val="28"/>
                <w:szCs w:val="28"/>
              </w:rPr>
            </w:pPr>
            <w:r w:rsidRPr="00E2267B">
              <w:rPr>
                <w:spacing w:val="-1"/>
              </w:rPr>
              <w:t>Сведения</w:t>
            </w:r>
            <w:r w:rsidRPr="00E2267B">
              <w:t xml:space="preserve"> о </w:t>
            </w:r>
            <w:r w:rsidRPr="00E2267B">
              <w:rPr>
                <w:spacing w:val="-1"/>
              </w:rPr>
              <w:t>состоянии</w:t>
            </w:r>
            <w:r w:rsidRPr="00E2267B">
              <w:t>здоровья</w:t>
            </w:r>
          </w:p>
        </w:tc>
      </w:tr>
      <w:tr w:rsidR="00E04089" w:rsidTr="00E04089">
        <w:tc>
          <w:tcPr>
            <w:tcW w:w="1713" w:type="dxa"/>
          </w:tcPr>
          <w:p w:rsidR="00E04089" w:rsidRDefault="00E04089" w:rsidP="009C6E51">
            <w:pPr>
              <w:rPr>
                <w:b/>
                <w:sz w:val="28"/>
                <w:szCs w:val="28"/>
              </w:rPr>
            </w:pPr>
            <w:r w:rsidRPr="00E2267B">
              <w:rPr>
                <w:spacing w:val="-1"/>
              </w:rPr>
              <w:t>Способыобработки</w:t>
            </w:r>
          </w:p>
        </w:tc>
        <w:tc>
          <w:tcPr>
            <w:tcW w:w="8142" w:type="dxa"/>
            <w:gridSpan w:val="6"/>
          </w:tcPr>
          <w:p w:rsidR="00E04089" w:rsidRPr="00E2267B" w:rsidRDefault="006210B0" w:rsidP="009C6E51">
            <w:pPr>
              <w:pStyle w:val="TableParagraph"/>
              <w:kinsoku w:val="0"/>
              <w:overflowPunct w:val="0"/>
              <w:spacing w:before="68"/>
              <w:rPr>
                <w:spacing w:val="-1"/>
              </w:rPr>
            </w:pPr>
            <w:r>
              <w:rPr>
                <w:spacing w:val="-1"/>
              </w:rPr>
              <w:t>а</w:t>
            </w:r>
            <w:r w:rsidR="00E04089" w:rsidRPr="00E2267B">
              <w:rPr>
                <w:spacing w:val="-1"/>
              </w:rPr>
              <w:t xml:space="preserve">втоматизированнаяобработка </w:t>
            </w:r>
            <w:r w:rsidR="00E04089" w:rsidRPr="00E2267B">
              <w:t xml:space="preserve">и </w:t>
            </w:r>
            <w:r w:rsidR="00E04089" w:rsidRPr="00E2267B">
              <w:rPr>
                <w:spacing w:val="-1"/>
              </w:rPr>
              <w:t>безсредствавтоматизации,</w:t>
            </w:r>
            <w:r w:rsidR="00E04089" w:rsidRPr="00E2267B">
              <w:t xml:space="preserve"> в том </w:t>
            </w:r>
            <w:r w:rsidR="00E04089" w:rsidRPr="00E2267B">
              <w:rPr>
                <w:spacing w:val="-1"/>
              </w:rPr>
              <w:t>числе:</w:t>
            </w:r>
          </w:p>
          <w:p w:rsidR="00E04089" w:rsidRPr="00E2267B" w:rsidRDefault="00E04089" w:rsidP="009C6E51">
            <w:pPr>
              <w:tabs>
                <w:tab w:val="left" w:pos="787"/>
              </w:tabs>
              <w:kinsoku w:val="0"/>
              <w:overflowPunct w:val="0"/>
              <w:ind w:right="859"/>
              <w:rPr>
                <w:spacing w:val="-1"/>
              </w:rPr>
            </w:pPr>
            <w:r w:rsidRPr="00E2267B">
              <w:rPr>
                <w:spacing w:val="-1"/>
              </w:rPr>
              <w:t>получение персональныхданных</w:t>
            </w:r>
            <w:r w:rsidRPr="00E2267B">
              <w:t>в</w:t>
            </w:r>
            <w:r w:rsidRPr="00E2267B">
              <w:rPr>
                <w:spacing w:val="-2"/>
              </w:rPr>
              <w:t>устной</w:t>
            </w:r>
            <w:r w:rsidRPr="00E2267B">
              <w:t xml:space="preserve"> и </w:t>
            </w:r>
            <w:r w:rsidRPr="00E2267B">
              <w:rPr>
                <w:spacing w:val="-1"/>
              </w:rPr>
              <w:t>письменной</w:t>
            </w:r>
            <w:r w:rsidRPr="00E2267B">
              <w:t xml:space="preserve"> форме</w:t>
            </w:r>
            <w:r w:rsidRPr="00E2267B">
              <w:rPr>
                <w:spacing w:val="-1"/>
              </w:rPr>
              <w:t>непосредственно</w:t>
            </w:r>
            <w:r w:rsidRPr="00E2267B">
              <w:t xml:space="preserve"> от </w:t>
            </w:r>
            <w:r w:rsidRPr="00E2267B">
              <w:rPr>
                <w:spacing w:val="-1"/>
              </w:rPr>
              <w:t>субъектовперсональныхданных;</w:t>
            </w:r>
          </w:p>
          <w:p w:rsidR="00E04089" w:rsidRDefault="00E04089" w:rsidP="00F17494">
            <w:pPr>
              <w:rPr>
                <w:b/>
                <w:sz w:val="28"/>
                <w:szCs w:val="28"/>
              </w:rPr>
            </w:pPr>
            <w:r w:rsidRPr="00E2267B">
              <w:rPr>
                <w:spacing w:val="-1"/>
              </w:rPr>
              <w:t>внесенияперсональныхданных</w:t>
            </w:r>
            <w:r w:rsidRPr="00E2267B">
              <w:t xml:space="preserve">в </w:t>
            </w:r>
            <w:r w:rsidRPr="00E2267B">
              <w:rPr>
                <w:spacing w:val="-1"/>
              </w:rPr>
              <w:t>журналы,</w:t>
            </w:r>
            <w:r w:rsidRPr="00E2267B">
              <w:t>реестры и</w:t>
            </w:r>
            <w:r w:rsidRPr="00E2267B">
              <w:rPr>
                <w:spacing w:val="-1"/>
              </w:rPr>
              <w:t>информационныесистемы</w:t>
            </w:r>
            <w:r w:rsidRPr="00E2267B">
              <w:t xml:space="preserve"> и </w:t>
            </w:r>
            <w:r w:rsidRPr="00E2267B">
              <w:rPr>
                <w:spacing w:val="-1"/>
              </w:rPr>
              <w:t>документы</w:t>
            </w:r>
            <w:r w:rsidRPr="00E2267B">
              <w:t xml:space="preserve"> МБ</w:t>
            </w:r>
            <w:r w:rsidR="00F17494">
              <w:t>О</w:t>
            </w:r>
            <w:r w:rsidRPr="00E2267B">
              <w:t xml:space="preserve">У </w:t>
            </w:r>
            <w:r w:rsidR="00F17494">
              <w:t xml:space="preserve"> «Б</w:t>
            </w:r>
            <w:r w:rsidRPr="00E2267B">
              <w:t>СШ</w:t>
            </w:r>
            <w:r w:rsidR="00F17494">
              <w:t>№5</w:t>
            </w:r>
            <w:r w:rsidRPr="00E2267B">
              <w:t>»</w:t>
            </w:r>
          </w:p>
        </w:tc>
      </w:tr>
      <w:tr w:rsidR="00E04089" w:rsidTr="00E04089">
        <w:tc>
          <w:tcPr>
            <w:tcW w:w="1713" w:type="dxa"/>
          </w:tcPr>
          <w:p w:rsidR="00E04089" w:rsidRPr="007F31E3" w:rsidRDefault="00E04089" w:rsidP="005B2725">
            <w:pPr>
              <w:pStyle w:val="TableParagraph"/>
              <w:kinsoku w:val="0"/>
              <w:overflowPunct w:val="0"/>
              <w:spacing w:before="65"/>
              <w:ind w:right="418"/>
            </w:pPr>
            <w:r w:rsidRPr="007F31E3">
              <w:t xml:space="preserve">Сроки </w:t>
            </w:r>
            <w:r w:rsidRPr="007F31E3">
              <w:rPr>
                <w:spacing w:val="-1"/>
              </w:rPr>
              <w:t>обработки</w:t>
            </w:r>
          </w:p>
        </w:tc>
        <w:tc>
          <w:tcPr>
            <w:tcW w:w="8142" w:type="dxa"/>
            <w:gridSpan w:val="6"/>
          </w:tcPr>
          <w:p w:rsidR="00E04089" w:rsidRPr="007F31E3" w:rsidRDefault="006210B0" w:rsidP="00E81DC2">
            <w:pPr>
              <w:pStyle w:val="TableParagraph"/>
              <w:kinsoku w:val="0"/>
              <w:overflowPunct w:val="0"/>
              <w:spacing w:before="65"/>
              <w:ind w:left="66"/>
            </w:pPr>
            <w:r>
              <w:t>в</w:t>
            </w:r>
            <w:r w:rsidR="00E04089" w:rsidRPr="007F31E3">
              <w:rPr>
                <w:spacing w:val="-1"/>
              </w:rPr>
              <w:t xml:space="preserve">течение срока </w:t>
            </w:r>
            <w:r w:rsidR="00E04089" w:rsidRPr="007F31E3">
              <w:t xml:space="preserve">реализации </w:t>
            </w:r>
            <w:r w:rsidR="00E04089" w:rsidRPr="007F31E3">
              <w:rPr>
                <w:spacing w:val="-1"/>
              </w:rPr>
              <w:t>образовательнойпрограммы</w:t>
            </w:r>
          </w:p>
        </w:tc>
      </w:tr>
      <w:tr w:rsidR="00E04089" w:rsidTr="00E04089">
        <w:tc>
          <w:tcPr>
            <w:tcW w:w="1713" w:type="dxa"/>
          </w:tcPr>
          <w:p w:rsidR="00E04089" w:rsidRPr="007F31E3" w:rsidRDefault="00E04089" w:rsidP="005B2725">
            <w:pPr>
              <w:pStyle w:val="TableParagraph"/>
              <w:kinsoku w:val="0"/>
              <w:overflowPunct w:val="0"/>
              <w:spacing w:before="65"/>
              <w:ind w:right="530"/>
            </w:pPr>
            <w:r w:rsidRPr="007F31E3">
              <w:t xml:space="preserve">Сроки </w:t>
            </w:r>
            <w:r w:rsidRPr="007F31E3">
              <w:rPr>
                <w:spacing w:val="-1"/>
              </w:rPr>
              <w:t>хранения</w:t>
            </w:r>
          </w:p>
        </w:tc>
        <w:tc>
          <w:tcPr>
            <w:tcW w:w="8142" w:type="dxa"/>
            <w:gridSpan w:val="6"/>
          </w:tcPr>
          <w:p w:rsidR="00E04089" w:rsidRPr="007F31E3" w:rsidRDefault="006210B0" w:rsidP="00E81DC2">
            <w:pPr>
              <w:pStyle w:val="TableParagraph"/>
              <w:kinsoku w:val="0"/>
              <w:overflowPunct w:val="0"/>
              <w:spacing w:before="65"/>
              <w:ind w:left="66" w:right="374"/>
            </w:pPr>
            <w:r>
              <w:t>в</w:t>
            </w:r>
            <w:r w:rsidR="00E04089" w:rsidRPr="007F31E3">
              <w:rPr>
                <w:spacing w:val="-1"/>
              </w:rPr>
              <w:t>течение срока,установленногономенклатуройдел</w:t>
            </w:r>
            <w:r w:rsidR="00E04089" w:rsidRPr="007F31E3">
              <w:t xml:space="preserve"> в </w:t>
            </w:r>
            <w:r w:rsidR="00E04089" w:rsidRPr="007F31E3">
              <w:rPr>
                <w:spacing w:val="-1"/>
              </w:rPr>
              <w:t>зависимости</w:t>
            </w:r>
            <w:r w:rsidR="00E04089" w:rsidRPr="007F31E3">
              <w:rPr>
                <w:spacing w:val="-2"/>
              </w:rPr>
              <w:t>от</w:t>
            </w:r>
            <w:r w:rsidR="00E04089" w:rsidRPr="007F31E3">
              <w:rPr>
                <w:spacing w:val="-1"/>
              </w:rPr>
              <w:t>типадокумента,</w:t>
            </w:r>
            <w:r w:rsidR="00E04089" w:rsidRPr="007F31E3">
              <w:t xml:space="preserve"> вкотором</w:t>
            </w:r>
            <w:r w:rsidR="00E04089" w:rsidRPr="007F31E3">
              <w:rPr>
                <w:spacing w:val="-1"/>
              </w:rPr>
              <w:t xml:space="preserve"> содержатсяперсональныеданные</w:t>
            </w:r>
          </w:p>
        </w:tc>
      </w:tr>
      <w:tr w:rsidR="00E04089" w:rsidTr="00E04089">
        <w:tc>
          <w:tcPr>
            <w:tcW w:w="1713" w:type="dxa"/>
          </w:tcPr>
          <w:p w:rsidR="00E04089" w:rsidRPr="007F31E3" w:rsidRDefault="00E04089" w:rsidP="005B2725">
            <w:pPr>
              <w:pStyle w:val="TableParagraph"/>
              <w:kinsoku w:val="0"/>
              <w:overflowPunct w:val="0"/>
              <w:spacing w:before="67"/>
              <w:ind w:right="118"/>
            </w:pPr>
            <w:r w:rsidRPr="007F31E3">
              <w:t xml:space="preserve">Порядок </w:t>
            </w:r>
            <w:r w:rsidRPr="007F31E3">
              <w:rPr>
                <w:spacing w:val="-1"/>
              </w:rPr>
              <w:t>уничтожения</w:t>
            </w:r>
          </w:p>
        </w:tc>
        <w:tc>
          <w:tcPr>
            <w:tcW w:w="8142" w:type="dxa"/>
            <w:gridSpan w:val="6"/>
          </w:tcPr>
          <w:p w:rsidR="00E04089" w:rsidRPr="007F31E3" w:rsidRDefault="006210B0" w:rsidP="00E81DC2">
            <w:pPr>
              <w:pStyle w:val="TableParagraph"/>
              <w:kinsoku w:val="0"/>
              <w:overflowPunct w:val="0"/>
              <w:spacing w:before="67"/>
              <w:ind w:left="66" w:right="590"/>
            </w:pPr>
            <w:r>
              <w:t>в</w:t>
            </w:r>
            <w:r w:rsidR="00E04089" w:rsidRPr="007F31E3">
              <w:t>соответствии сПорядком</w:t>
            </w:r>
            <w:r w:rsidR="00E04089" w:rsidRPr="007F31E3">
              <w:rPr>
                <w:spacing w:val="-1"/>
              </w:rPr>
              <w:t>уничтожения</w:t>
            </w:r>
            <w:r w:rsidR="00E04089" w:rsidRPr="007F31E3">
              <w:t xml:space="preserve"> и </w:t>
            </w:r>
            <w:r w:rsidR="00E04089" w:rsidRPr="007F31E3">
              <w:rPr>
                <w:spacing w:val="-1"/>
              </w:rPr>
              <w:t xml:space="preserve">обезличиванияперсональныхданных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r w:rsidR="00E04089" w:rsidRPr="007F31E3">
              <w:t>»  в</w:t>
            </w:r>
            <w:r w:rsidR="00E04089" w:rsidRPr="007F31E3">
              <w:rPr>
                <w:spacing w:val="-1"/>
              </w:rPr>
              <w:t xml:space="preserve"> зависимости</w:t>
            </w:r>
            <w:r w:rsidR="00E04089" w:rsidRPr="007F31E3">
              <w:t xml:space="preserve">от </w:t>
            </w:r>
            <w:r w:rsidR="00E04089" w:rsidRPr="007F31E3">
              <w:rPr>
                <w:spacing w:val="-1"/>
              </w:rPr>
              <w:t>типа носителяперсональныхданных</w:t>
            </w:r>
          </w:p>
        </w:tc>
      </w:tr>
      <w:tr w:rsidR="00E04089" w:rsidTr="00E04089">
        <w:tc>
          <w:tcPr>
            <w:tcW w:w="9855" w:type="dxa"/>
            <w:gridSpan w:val="7"/>
          </w:tcPr>
          <w:p w:rsidR="000F4403" w:rsidRPr="000F4403" w:rsidRDefault="00E04089" w:rsidP="000F4403">
            <w:pPr>
              <w:pStyle w:val="TableParagraph"/>
              <w:kinsoku w:val="0"/>
              <w:overflowPunct w:val="0"/>
              <w:spacing w:before="67"/>
              <w:ind w:right="590"/>
              <w:rPr>
                <w:b/>
              </w:rPr>
            </w:pPr>
            <w:r w:rsidRPr="000F4403">
              <w:rPr>
                <w:b/>
                <w:bCs/>
              </w:rPr>
              <w:t xml:space="preserve">2.2. </w:t>
            </w:r>
            <w:r w:rsidRPr="000F4403">
              <w:rPr>
                <w:b/>
                <w:bCs/>
                <w:spacing w:val="-1"/>
              </w:rPr>
              <w:t>Цельобработки:</w:t>
            </w:r>
            <w:r w:rsidR="000F4403" w:rsidRPr="000F4403">
              <w:rPr>
                <w:b/>
                <w:bCs/>
              </w:rPr>
              <w:t xml:space="preserve">осуществление процедур, связанных с принятием на работу; </w:t>
            </w:r>
            <w:r w:rsidRPr="000F4403">
              <w:rPr>
                <w:b/>
                <w:bCs/>
                <w:spacing w:val="-1"/>
              </w:rPr>
              <w:t>выполнени</w:t>
            </w:r>
            <w:r w:rsidR="000F4403" w:rsidRPr="000F4403">
              <w:rPr>
                <w:b/>
                <w:bCs/>
                <w:spacing w:val="-1"/>
              </w:rPr>
              <w:t>е</w:t>
            </w:r>
            <w:r w:rsidRPr="000F4403">
              <w:rPr>
                <w:b/>
                <w:bCs/>
                <w:spacing w:val="-1"/>
              </w:rPr>
              <w:t>функций</w:t>
            </w:r>
            <w:r w:rsidRPr="000F4403">
              <w:rPr>
                <w:b/>
                <w:bCs/>
              </w:rPr>
              <w:t xml:space="preserve"> иполномочий</w:t>
            </w:r>
            <w:r w:rsidRPr="000F4403">
              <w:rPr>
                <w:b/>
                <w:bCs/>
                <w:spacing w:val="-1"/>
              </w:rPr>
              <w:t>работодателя</w:t>
            </w:r>
            <w:r w:rsidR="000F4403" w:rsidRPr="000F4403">
              <w:rPr>
                <w:b/>
                <w:bCs/>
                <w:spacing w:val="-1"/>
              </w:rPr>
              <w:t xml:space="preserve">; </w:t>
            </w:r>
            <w:r w:rsidR="000F4403" w:rsidRPr="000F4403">
              <w:rPr>
                <w:b/>
              </w:rPr>
              <w:t>реализация мер социального и жилищного обеспечения, обработка запросов судебных органов, государственных (муниципальных)  органов по различным вопросам, пенсионное обеспечение</w:t>
            </w:r>
          </w:p>
        </w:tc>
      </w:tr>
      <w:tr w:rsidR="00E04089" w:rsidTr="00E04089">
        <w:tc>
          <w:tcPr>
            <w:tcW w:w="1809" w:type="dxa"/>
            <w:gridSpan w:val="2"/>
          </w:tcPr>
          <w:p w:rsidR="00E04089" w:rsidRPr="007F31E3" w:rsidRDefault="00E04089" w:rsidP="005B2725">
            <w:pPr>
              <w:pStyle w:val="TableParagraph"/>
              <w:kinsoku w:val="0"/>
              <w:overflowPunct w:val="0"/>
              <w:spacing w:before="67"/>
              <w:ind w:right="118"/>
            </w:pPr>
            <w:r>
              <w:rPr>
                <w:spacing w:val="-1"/>
              </w:rPr>
              <w:t>2.2.1. Категориисубъектов</w:t>
            </w:r>
          </w:p>
        </w:tc>
        <w:tc>
          <w:tcPr>
            <w:tcW w:w="8046" w:type="dxa"/>
            <w:gridSpan w:val="5"/>
          </w:tcPr>
          <w:p w:rsidR="00E04089" w:rsidRPr="007F31E3" w:rsidRDefault="006210B0" w:rsidP="00E81DC2">
            <w:pPr>
              <w:pStyle w:val="TableParagraph"/>
              <w:kinsoku w:val="0"/>
              <w:overflowPunct w:val="0"/>
              <w:spacing w:before="67"/>
              <w:ind w:left="66" w:right="590"/>
            </w:pPr>
            <w:r>
              <w:rPr>
                <w:spacing w:val="-1"/>
              </w:rPr>
              <w:t>к</w:t>
            </w:r>
            <w:r w:rsidR="00E04089">
              <w:rPr>
                <w:spacing w:val="-1"/>
              </w:rPr>
              <w:t>андидаты</w:t>
            </w:r>
            <w:r w:rsidR="00E04089">
              <w:t>наработу(соискатели)</w:t>
            </w:r>
          </w:p>
        </w:tc>
      </w:tr>
      <w:tr w:rsidR="00E04089" w:rsidTr="00E04089">
        <w:tc>
          <w:tcPr>
            <w:tcW w:w="1809" w:type="dxa"/>
            <w:gridSpan w:val="2"/>
          </w:tcPr>
          <w:p w:rsidR="00E04089" w:rsidRPr="007F31E3" w:rsidRDefault="00E04089" w:rsidP="005B2725">
            <w:pPr>
              <w:pStyle w:val="TableParagraph"/>
              <w:kinsoku w:val="0"/>
              <w:overflowPunct w:val="0"/>
              <w:spacing w:before="67"/>
              <w:ind w:right="118"/>
            </w:pPr>
            <w:r>
              <w:rPr>
                <w:spacing w:val="-1"/>
              </w:rPr>
              <w:t>Категорииданных</w:t>
            </w:r>
          </w:p>
        </w:tc>
        <w:tc>
          <w:tcPr>
            <w:tcW w:w="3299" w:type="dxa"/>
            <w:gridSpan w:val="2"/>
          </w:tcPr>
          <w:p w:rsidR="00E04089" w:rsidRPr="007F31E3" w:rsidRDefault="006210B0" w:rsidP="00E04089">
            <w:pPr>
              <w:pStyle w:val="TableParagraph"/>
              <w:kinsoku w:val="0"/>
              <w:overflowPunct w:val="0"/>
              <w:spacing w:before="67"/>
              <w:ind w:left="66" w:right="590"/>
            </w:pPr>
            <w:r>
              <w:rPr>
                <w:spacing w:val="-1"/>
              </w:rPr>
              <w:t>п</w:t>
            </w:r>
            <w:r w:rsidR="00E04089">
              <w:rPr>
                <w:spacing w:val="-1"/>
              </w:rPr>
              <w:t>ерсональныеданные</w:t>
            </w:r>
          </w:p>
        </w:tc>
        <w:tc>
          <w:tcPr>
            <w:tcW w:w="2230" w:type="dxa"/>
            <w:gridSpan w:val="2"/>
          </w:tcPr>
          <w:p w:rsidR="00E04089" w:rsidRPr="007F31E3" w:rsidRDefault="00E04089" w:rsidP="00E04089">
            <w:pPr>
              <w:pStyle w:val="TableParagraph"/>
              <w:kinsoku w:val="0"/>
              <w:overflowPunct w:val="0"/>
              <w:spacing w:before="67"/>
              <w:ind w:left="66" w:right="176"/>
            </w:pPr>
            <w:r>
              <w:rPr>
                <w:spacing w:val="-1"/>
              </w:rPr>
              <w:t>Специальныеперсональныеданные</w:t>
            </w:r>
          </w:p>
        </w:tc>
        <w:tc>
          <w:tcPr>
            <w:tcW w:w="2517" w:type="dxa"/>
          </w:tcPr>
          <w:p w:rsidR="00E04089" w:rsidRPr="007F31E3" w:rsidRDefault="00E04089" w:rsidP="00E04089">
            <w:pPr>
              <w:pStyle w:val="TableParagraph"/>
              <w:tabs>
                <w:tab w:val="left" w:pos="2301"/>
              </w:tabs>
              <w:kinsoku w:val="0"/>
              <w:overflowPunct w:val="0"/>
              <w:spacing w:before="67"/>
              <w:ind w:left="66"/>
            </w:pPr>
            <w:r>
              <w:rPr>
                <w:spacing w:val="-1"/>
              </w:rPr>
              <w:t>Биометрическиеперсональные данные</w:t>
            </w:r>
          </w:p>
        </w:tc>
      </w:tr>
      <w:tr w:rsidR="00E04089" w:rsidTr="00E04089">
        <w:tc>
          <w:tcPr>
            <w:tcW w:w="1809" w:type="dxa"/>
            <w:gridSpan w:val="2"/>
          </w:tcPr>
          <w:p w:rsidR="00E04089" w:rsidRDefault="00E04089" w:rsidP="005B2725">
            <w:pPr>
              <w:pStyle w:val="TableParagraph"/>
              <w:kinsoku w:val="0"/>
              <w:overflowPunct w:val="0"/>
              <w:spacing w:before="67"/>
              <w:ind w:right="118"/>
              <w:rPr>
                <w:spacing w:val="-1"/>
              </w:rPr>
            </w:pPr>
            <w:r>
              <w:rPr>
                <w:spacing w:val="-1"/>
              </w:rPr>
              <w:t>Переченьданных</w:t>
            </w:r>
          </w:p>
        </w:tc>
        <w:tc>
          <w:tcPr>
            <w:tcW w:w="3299" w:type="dxa"/>
            <w:gridSpan w:val="2"/>
          </w:tcPr>
          <w:p w:rsidR="00E04089" w:rsidRPr="00C6510E" w:rsidRDefault="00E04089" w:rsidP="00E04089">
            <w:pPr>
              <w:tabs>
                <w:tab w:val="left" w:pos="787"/>
              </w:tabs>
              <w:kinsoku w:val="0"/>
              <w:overflowPunct w:val="0"/>
              <w:spacing w:before="65"/>
              <w:rPr>
                <w:spacing w:val="-1"/>
              </w:rPr>
            </w:pPr>
            <w:r w:rsidRPr="00C6510E">
              <w:rPr>
                <w:spacing w:val="-1"/>
              </w:rPr>
              <w:t>фамилия,имя,отчество;</w:t>
            </w:r>
          </w:p>
          <w:p w:rsidR="00E04089" w:rsidRDefault="00E04089" w:rsidP="00E04089">
            <w:pPr>
              <w:tabs>
                <w:tab w:val="left" w:pos="787"/>
              </w:tabs>
              <w:kinsoku w:val="0"/>
              <w:overflowPunct w:val="0"/>
            </w:pPr>
            <w:r>
              <w:t>пол;</w:t>
            </w:r>
          </w:p>
          <w:p w:rsidR="00E04089" w:rsidRPr="00C6510E" w:rsidRDefault="00E04089" w:rsidP="00E04089">
            <w:pPr>
              <w:tabs>
                <w:tab w:val="left" w:pos="787"/>
              </w:tabs>
              <w:kinsoku w:val="0"/>
              <w:overflowPunct w:val="0"/>
              <w:rPr>
                <w:spacing w:val="-1"/>
              </w:rPr>
            </w:pPr>
            <w:r w:rsidRPr="00C6510E">
              <w:rPr>
                <w:spacing w:val="-1"/>
              </w:rPr>
              <w:lastRenderedPageBreak/>
              <w:t>гражданство;</w:t>
            </w:r>
          </w:p>
          <w:p w:rsidR="00E04089" w:rsidRPr="00C6510E" w:rsidRDefault="00E04089" w:rsidP="00E04089">
            <w:pPr>
              <w:tabs>
                <w:tab w:val="left" w:pos="787"/>
              </w:tabs>
              <w:kinsoku w:val="0"/>
              <w:overflowPunct w:val="0"/>
              <w:rPr>
                <w:spacing w:val="-1"/>
              </w:rPr>
            </w:pPr>
            <w:r w:rsidRPr="00C6510E">
              <w:rPr>
                <w:spacing w:val="-1"/>
              </w:rPr>
              <w:t>дата</w:t>
            </w:r>
            <w:r>
              <w:t xml:space="preserve"> и </w:t>
            </w:r>
            <w:r w:rsidRPr="00C6510E">
              <w:rPr>
                <w:spacing w:val="-1"/>
              </w:rPr>
              <w:t>месторождения;</w:t>
            </w:r>
          </w:p>
          <w:p w:rsidR="00E04089" w:rsidRPr="00C6510E" w:rsidRDefault="00E04089" w:rsidP="00E04089">
            <w:pPr>
              <w:tabs>
                <w:tab w:val="left" w:pos="787"/>
              </w:tabs>
              <w:kinsoku w:val="0"/>
              <w:overflowPunct w:val="0"/>
              <w:ind w:right="752"/>
              <w:rPr>
                <w:spacing w:val="-1"/>
              </w:rPr>
            </w:pPr>
            <w:r>
              <w:rPr>
                <w:spacing w:val="-1"/>
              </w:rPr>
              <w:t>почтовый адрес</w:t>
            </w:r>
            <w:r w:rsidRPr="00C6510E">
              <w:rPr>
                <w:spacing w:val="-1"/>
              </w:rPr>
              <w:t>;</w:t>
            </w:r>
          </w:p>
          <w:p w:rsidR="00E04089" w:rsidRDefault="00E04089" w:rsidP="00E04089">
            <w:pPr>
              <w:tabs>
                <w:tab w:val="left" w:pos="787"/>
              </w:tabs>
              <w:kinsoku w:val="0"/>
              <w:overflowPunct w:val="0"/>
              <w:rPr>
                <w:spacing w:val="-1"/>
              </w:rPr>
            </w:pPr>
            <w:r>
              <w:rPr>
                <w:spacing w:val="-1"/>
              </w:rPr>
              <w:t>адрес электронной почты;</w:t>
            </w:r>
          </w:p>
          <w:p w:rsidR="00E04089" w:rsidRPr="00C6510E" w:rsidRDefault="00E04089" w:rsidP="00E04089">
            <w:pPr>
              <w:tabs>
                <w:tab w:val="left" w:pos="787"/>
              </w:tabs>
              <w:kinsoku w:val="0"/>
              <w:overflowPunct w:val="0"/>
              <w:rPr>
                <w:spacing w:val="-1"/>
              </w:rPr>
            </w:pPr>
            <w:r>
              <w:rPr>
                <w:spacing w:val="-1"/>
              </w:rPr>
              <w:t>указанный в резюме, сопроводительном письме контактный телефон</w:t>
            </w:r>
            <w:r w:rsidRPr="00C6510E">
              <w:rPr>
                <w:spacing w:val="-1"/>
              </w:rPr>
              <w:t>;</w:t>
            </w:r>
          </w:p>
          <w:p w:rsidR="00E04089" w:rsidRDefault="00E04089" w:rsidP="00E04089">
            <w:pPr>
              <w:tabs>
                <w:tab w:val="left" w:pos="787"/>
              </w:tabs>
              <w:kinsoku w:val="0"/>
              <w:overflowPunct w:val="0"/>
              <w:ind w:right="80"/>
              <w:rPr>
                <w:spacing w:val="-1"/>
              </w:rPr>
            </w:pPr>
            <w:r w:rsidRPr="00C6510E">
              <w:rPr>
                <w:spacing w:val="-1"/>
              </w:rPr>
              <w:t>сведения</w:t>
            </w:r>
            <w:r>
              <w:t xml:space="preserve"> об </w:t>
            </w:r>
            <w:r w:rsidRPr="00C6510E">
              <w:rPr>
                <w:spacing w:val="-1"/>
              </w:rPr>
              <w:t>образовании,квалификации,профессиональной</w:t>
            </w:r>
            <w:r>
              <w:t>подготовке и</w:t>
            </w:r>
            <w:r w:rsidRPr="00C6510E">
              <w:rPr>
                <w:spacing w:val="-1"/>
              </w:rPr>
              <w:t>повышенииквалификации;</w:t>
            </w:r>
          </w:p>
          <w:p w:rsidR="00E04089" w:rsidRDefault="00E04089" w:rsidP="00E04089">
            <w:pPr>
              <w:tabs>
                <w:tab w:val="left" w:pos="787"/>
              </w:tabs>
              <w:kinsoku w:val="0"/>
              <w:overflowPunct w:val="0"/>
              <w:ind w:right="80"/>
              <w:rPr>
                <w:spacing w:val="-1"/>
              </w:rPr>
            </w:pPr>
            <w:r w:rsidRPr="00C6510E">
              <w:rPr>
                <w:spacing w:val="-1"/>
              </w:rPr>
              <w:t>семейное положение,наличие</w:t>
            </w:r>
          </w:p>
          <w:p w:rsidR="00E04089" w:rsidRDefault="00E04089" w:rsidP="00E04089">
            <w:pPr>
              <w:tabs>
                <w:tab w:val="left" w:pos="787"/>
              </w:tabs>
              <w:kinsoku w:val="0"/>
              <w:overflowPunct w:val="0"/>
              <w:rPr>
                <w:spacing w:val="-1"/>
              </w:rPr>
            </w:pPr>
            <w:r w:rsidRPr="00C6510E">
              <w:rPr>
                <w:spacing w:val="-1"/>
              </w:rPr>
              <w:t>сведения</w:t>
            </w:r>
            <w:r>
              <w:t xml:space="preserve"> о воинском</w:t>
            </w:r>
            <w:r w:rsidRPr="00C6510E">
              <w:rPr>
                <w:spacing w:val="-1"/>
              </w:rPr>
              <w:t>учете</w:t>
            </w:r>
            <w:r>
              <w:rPr>
                <w:spacing w:val="-1"/>
              </w:rPr>
              <w:t>, реквизиты документа о воинском учете (для граждан, пребывающих в запасе, и лиц, подлежащих призыву на военную службу)</w:t>
            </w:r>
            <w:r w:rsidRPr="00C6510E">
              <w:rPr>
                <w:spacing w:val="-1"/>
              </w:rPr>
              <w:t>;</w:t>
            </w:r>
          </w:p>
          <w:p w:rsidR="00E04089" w:rsidRDefault="00E04089" w:rsidP="00E04089">
            <w:pPr>
              <w:tabs>
                <w:tab w:val="left" w:pos="787"/>
              </w:tabs>
              <w:kinsoku w:val="0"/>
              <w:overflowPunct w:val="0"/>
              <w:rPr>
                <w:spacing w:val="-1"/>
              </w:rPr>
            </w:pPr>
            <w:r>
              <w:rPr>
                <w:spacing w:val="-1"/>
              </w:rPr>
              <w:t>сведения</w:t>
            </w:r>
            <w:r>
              <w:t xml:space="preserve"> о </w:t>
            </w:r>
            <w:r>
              <w:rPr>
                <w:spacing w:val="-1"/>
              </w:rPr>
              <w:t>судимости,привлечении</w:t>
            </w:r>
            <w:r>
              <w:t>к</w:t>
            </w:r>
            <w:r>
              <w:rPr>
                <w:spacing w:val="-1"/>
              </w:rPr>
              <w:t>уголовнойответственности;</w:t>
            </w:r>
          </w:p>
          <w:p w:rsidR="00E04089" w:rsidRPr="007F31E3" w:rsidRDefault="00E04089" w:rsidP="00E04089">
            <w:pPr>
              <w:tabs>
                <w:tab w:val="left" w:pos="787"/>
              </w:tabs>
              <w:kinsoku w:val="0"/>
              <w:overflowPunct w:val="0"/>
            </w:pPr>
            <w:r>
              <w:t>иные</w:t>
            </w:r>
            <w:r>
              <w:rPr>
                <w:spacing w:val="-1"/>
              </w:rPr>
              <w:t>персональныеданные,сообщаемые кандидатами в резюме и сопроводительных письмах</w:t>
            </w:r>
          </w:p>
        </w:tc>
        <w:tc>
          <w:tcPr>
            <w:tcW w:w="2230" w:type="dxa"/>
            <w:gridSpan w:val="2"/>
          </w:tcPr>
          <w:p w:rsidR="00E04089" w:rsidRPr="007F31E3" w:rsidRDefault="00E04089" w:rsidP="00E81DC2">
            <w:pPr>
              <w:pStyle w:val="TableParagraph"/>
              <w:kinsoku w:val="0"/>
              <w:overflowPunct w:val="0"/>
              <w:spacing w:before="67"/>
              <w:ind w:left="66" w:right="590"/>
            </w:pPr>
          </w:p>
        </w:tc>
        <w:tc>
          <w:tcPr>
            <w:tcW w:w="2517" w:type="dxa"/>
          </w:tcPr>
          <w:p w:rsidR="00E04089" w:rsidRPr="007F31E3" w:rsidRDefault="00E04089" w:rsidP="00E81DC2">
            <w:pPr>
              <w:pStyle w:val="TableParagraph"/>
              <w:kinsoku w:val="0"/>
              <w:overflowPunct w:val="0"/>
              <w:spacing w:before="67"/>
              <w:ind w:left="66" w:right="590"/>
            </w:pPr>
          </w:p>
        </w:tc>
      </w:tr>
      <w:tr w:rsidR="00E04089" w:rsidTr="00E04089">
        <w:tc>
          <w:tcPr>
            <w:tcW w:w="1809" w:type="dxa"/>
            <w:gridSpan w:val="2"/>
          </w:tcPr>
          <w:p w:rsidR="00E04089" w:rsidRDefault="00E04089" w:rsidP="005B2725">
            <w:pPr>
              <w:pStyle w:val="TableParagraph"/>
              <w:kinsoku w:val="0"/>
              <w:overflowPunct w:val="0"/>
              <w:spacing w:before="65"/>
              <w:ind w:right="406"/>
            </w:pPr>
            <w:r>
              <w:rPr>
                <w:spacing w:val="-1"/>
              </w:rPr>
              <w:lastRenderedPageBreak/>
              <w:t>2.2.2. Категориисубъектов</w:t>
            </w:r>
          </w:p>
        </w:tc>
        <w:tc>
          <w:tcPr>
            <w:tcW w:w="8046" w:type="dxa"/>
            <w:gridSpan w:val="5"/>
          </w:tcPr>
          <w:p w:rsidR="00E04089" w:rsidRDefault="006210B0" w:rsidP="00E81DC2">
            <w:pPr>
              <w:pStyle w:val="TableParagraph"/>
              <w:kinsoku w:val="0"/>
              <w:overflowPunct w:val="0"/>
              <w:spacing w:before="65"/>
              <w:ind w:left="66" w:right="359"/>
            </w:pPr>
            <w:r>
              <w:rPr>
                <w:spacing w:val="-1"/>
              </w:rPr>
              <w:t>р</w:t>
            </w:r>
            <w:r w:rsidR="00E04089">
              <w:rPr>
                <w:spacing w:val="-1"/>
              </w:rPr>
              <w:t xml:space="preserve">аботники и бывшие работники </w:t>
            </w:r>
          </w:p>
        </w:tc>
      </w:tr>
      <w:tr w:rsidR="00E04089" w:rsidTr="00E04089">
        <w:tc>
          <w:tcPr>
            <w:tcW w:w="1809" w:type="dxa"/>
            <w:gridSpan w:val="2"/>
          </w:tcPr>
          <w:p w:rsidR="00E04089" w:rsidRDefault="00E04089" w:rsidP="005B2725">
            <w:pPr>
              <w:pStyle w:val="TableParagraph"/>
              <w:kinsoku w:val="0"/>
              <w:overflowPunct w:val="0"/>
              <w:spacing w:before="67"/>
              <w:ind w:right="118"/>
              <w:rPr>
                <w:spacing w:val="-1"/>
              </w:rPr>
            </w:pPr>
            <w:r>
              <w:rPr>
                <w:spacing w:val="-1"/>
              </w:rPr>
              <w:t>Категорииданных</w:t>
            </w:r>
          </w:p>
        </w:tc>
        <w:tc>
          <w:tcPr>
            <w:tcW w:w="3289" w:type="dxa"/>
          </w:tcPr>
          <w:p w:rsidR="00E04089" w:rsidRDefault="006210B0" w:rsidP="00E81DC2">
            <w:pPr>
              <w:pStyle w:val="TableParagraph"/>
              <w:kinsoku w:val="0"/>
              <w:overflowPunct w:val="0"/>
              <w:spacing w:before="65"/>
              <w:ind w:left="66"/>
            </w:pPr>
            <w:r>
              <w:rPr>
                <w:spacing w:val="-1"/>
              </w:rPr>
              <w:t>п</w:t>
            </w:r>
            <w:r w:rsidR="00E04089">
              <w:rPr>
                <w:spacing w:val="-1"/>
              </w:rPr>
              <w:t>ерсональныеданные</w:t>
            </w:r>
          </w:p>
        </w:tc>
        <w:tc>
          <w:tcPr>
            <w:tcW w:w="2240" w:type="dxa"/>
            <w:gridSpan w:val="3"/>
          </w:tcPr>
          <w:p w:rsidR="00E04089" w:rsidRDefault="00E04089" w:rsidP="00E04089">
            <w:pPr>
              <w:pStyle w:val="TableParagraph"/>
              <w:kinsoku w:val="0"/>
              <w:overflowPunct w:val="0"/>
              <w:spacing w:before="65"/>
              <w:ind w:left="66" w:right="-108"/>
              <w:jc w:val="both"/>
            </w:pPr>
            <w:r>
              <w:rPr>
                <w:spacing w:val="-1"/>
              </w:rPr>
              <w:t>Специальныеперсональныеданные</w:t>
            </w:r>
          </w:p>
        </w:tc>
        <w:tc>
          <w:tcPr>
            <w:tcW w:w="2517" w:type="dxa"/>
          </w:tcPr>
          <w:p w:rsidR="00E04089" w:rsidRDefault="00E04089" w:rsidP="00E81DC2">
            <w:pPr>
              <w:pStyle w:val="TableParagraph"/>
              <w:kinsoku w:val="0"/>
              <w:overflowPunct w:val="0"/>
              <w:spacing w:before="65"/>
              <w:ind w:left="66" w:right="359"/>
            </w:pPr>
            <w:r>
              <w:rPr>
                <w:spacing w:val="-1"/>
              </w:rPr>
              <w:t>Биометрическиеперсональныеданные</w:t>
            </w:r>
          </w:p>
        </w:tc>
      </w:tr>
      <w:tr w:rsidR="00E04089" w:rsidTr="00E04089">
        <w:tc>
          <w:tcPr>
            <w:tcW w:w="1809" w:type="dxa"/>
            <w:gridSpan w:val="2"/>
          </w:tcPr>
          <w:p w:rsidR="00E04089" w:rsidRDefault="005B2725" w:rsidP="005B2725">
            <w:pPr>
              <w:pStyle w:val="TableParagraph"/>
              <w:kinsoku w:val="0"/>
              <w:overflowPunct w:val="0"/>
              <w:spacing w:before="67"/>
              <w:ind w:right="118"/>
              <w:rPr>
                <w:spacing w:val="-1"/>
              </w:rPr>
            </w:pPr>
            <w:r>
              <w:rPr>
                <w:spacing w:val="-1"/>
              </w:rPr>
              <w:t>Переченьданных</w:t>
            </w:r>
          </w:p>
        </w:tc>
        <w:tc>
          <w:tcPr>
            <w:tcW w:w="3289" w:type="dxa"/>
          </w:tcPr>
          <w:p w:rsidR="00E04089" w:rsidRPr="00C6510E" w:rsidRDefault="00E04089" w:rsidP="00E04089">
            <w:pPr>
              <w:tabs>
                <w:tab w:val="left" w:pos="787"/>
              </w:tabs>
              <w:kinsoku w:val="0"/>
              <w:overflowPunct w:val="0"/>
              <w:spacing w:before="65"/>
              <w:rPr>
                <w:spacing w:val="-1"/>
              </w:rPr>
            </w:pPr>
            <w:r w:rsidRPr="00C6510E">
              <w:rPr>
                <w:spacing w:val="-1"/>
              </w:rPr>
              <w:t>фамилия,имя,отчество;</w:t>
            </w:r>
          </w:p>
          <w:p w:rsidR="00E04089" w:rsidRDefault="00E04089" w:rsidP="00E04089">
            <w:pPr>
              <w:tabs>
                <w:tab w:val="left" w:pos="787"/>
              </w:tabs>
              <w:kinsoku w:val="0"/>
              <w:overflowPunct w:val="0"/>
            </w:pPr>
            <w:r>
              <w:t>пол;</w:t>
            </w:r>
          </w:p>
          <w:p w:rsidR="00E04089" w:rsidRPr="00C6510E" w:rsidRDefault="00E04089" w:rsidP="00E04089">
            <w:pPr>
              <w:tabs>
                <w:tab w:val="left" w:pos="787"/>
              </w:tabs>
              <w:kinsoku w:val="0"/>
              <w:overflowPunct w:val="0"/>
              <w:rPr>
                <w:spacing w:val="-1"/>
              </w:rPr>
            </w:pPr>
            <w:r w:rsidRPr="00C6510E">
              <w:rPr>
                <w:spacing w:val="-1"/>
              </w:rPr>
              <w:t>гражданство;</w:t>
            </w:r>
          </w:p>
          <w:p w:rsidR="00E04089" w:rsidRPr="00C6510E" w:rsidRDefault="00E04089" w:rsidP="00E04089">
            <w:pPr>
              <w:tabs>
                <w:tab w:val="left" w:pos="787"/>
              </w:tabs>
              <w:kinsoku w:val="0"/>
              <w:overflowPunct w:val="0"/>
              <w:rPr>
                <w:spacing w:val="-1"/>
              </w:rPr>
            </w:pPr>
            <w:r w:rsidRPr="00C6510E">
              <w:rPr>
                <w:spacing w:val="-1"/>
              </w:rPr>
              <w:t>дата</w:t>
            </w:r>
            <w:r>
              <w:t xml:space="preserve"> и </w:t>
            </w:r>
            <w:r w:rsidRPr="00C6510E">
              <w:rPr>
                <w:spacing w:val="-1"/>
              </w:rPr>
              <w:t>месторождения;</w:t>
            </w:r>
          </w:p>
          <w:p w:rsidR="00E04089" w:rsidRPr="00C6510E" w:rsidRDefault="00E04089" w:rsidP="00E04089">
            <w:pPr>
              <w:tabs>
                <w:tab w:val="left" w:pos="787"/>
              </w:tabs>
              <w:kinsoku w:val="0"/>
              <w:overflowPunct w:val="0"/>
              <w:rPr>
                <w:spacing w:val="-1"/>
              </w:rPr>
            </w:pPr>
            <w:r w:rsidRPr="00C6510E">
              <w:rPr>
                <w:spacing w:val="-1"/>
              </w:rPr>
              <w:t>изображение (фотография);</w:t>
            </w:r>
          </w:p>
          <w:p w:rsidR="00E04089" w:rsidRPr="00C6510E" w:rsidRDefault="00E04089" w:rsidP="00E04089">
            <w:pPr>
              <w:tabs>
                <w:tab w:val="left" w:pos="787"/>
              </w:tabs>
              <w:kinsoku w:val="0"/>
              <w:overflowPunct w:val="0"/>
              <w:rPr>
                <w:spacing w:val="-1"/>
              </w:rPr>
            </w:pPr>
            <w:r w:rsidRPr="00C6510E">
              <w:rPr>
                <w:spacing w:val="-1"/>
              </w:rPr>
              <w:t>паспортные данные;</w:t>
            </w:r>
          </w:p>
          <w:p w:rsidR="00E04089" w:rsidRPr="00C6510E" w:rsidRDefault="00E04089" w:rsidP="00E04089">
            <w:pPr>
              <w:tabs>
                <w:tab w:val="left" w:pos="787"/>
              </w:tabs>
              <w:kinsoku w:val="0"/>
              <w:overflowPunct w:val="0"/>
              <w:ind w:right="752"/>
              <w:rPr>
                <w:spacing w:val="-1"/>
              </w:rPr>
            </w:pPr>
            <w:r w:rsidRPr="00C6510E">
              <w:rPr>
                <w:spacing w:val="-1"/>
              </w:rPr>
              <w:t>адрес регистрации</w:t>
            </w:r>
            <w:r>
              <w:t xml:space="preserve"> по </w:t>
            </w:r>
            <w:r w:rsidRPr="00C6510E">
              <w:rPr>
                <w:spacing w:val="-1"/>
              </w:rPr>
              <w:t>местужительства</w:t>
            </w:r>
            <w:r>
              <w:rPr>
                <w:spacing w:val="-1"/>
              </w:rPr>
              <w:t>, по месту пребывания</w:t>
            </w:r>
            <w:r w:rsidRPr="00C6510E">
              <w:rPr>
                <w:spacing w:val="-1"/>
              </w:rPr>
              <w:t>;</w:t>
            </w:r>
          </w:p>
          <w:p w:rsidR="00E04089" w:rsidRPr="00C6510E" w:rsidRDefault="00E04089" w:rsidP="00E04089">
            <w:pPr>
              <w:tabs>
                <w:tab w:val="left" w:pos="787"/>
              </w:tabs>
              <w:kinsoku w:val="0"/>
              <w:overflowPunct w:val="0"/>
              <w:rPr>
                <w:spacing w:val="-1"/>
              </w:rPr>
            </w:pPr>
            <w:r w:rsidRPr="00C6510E">
              <w:rPr>
                <w:spacing w:val="-1"/>
              </w:rPr>
              <w:t>адрес фактическогопроживания;</w:t>
            </w:r>
          </w:p>
          <w:p w:rsidR="00E04089" w:rsidRPr="00C6510E" w:rsidRDefault="00E04089" w:rsidP="00E04089">
            <w:pPr>
              <w:tabs>
                <w:tab w:val="left" w:pos="787"/>
              </w:tabs>
              <w:kinsoku w:val="0"/>
              <w:overflowPunct w:val="0"/>
              <w:rPr>
                <w:spacing w:val="-1"/>
              </w:rPr>
            </w:pPr>
            <w:r w:rsidRPr="00C6510E">
              <w:rPr>
                <w:spacing w:val="-1"/>
              </w:rPr>
              <w:t>контактныеданные;</w:t>
            </w:r>
          </w:p>
          <w:p w:rsidR="00E04089" w:rsidRPr="00C6510E" w:rsidRDefault="00E04089" w:rsidP="00E04089">
            <w:pPr>
              <w:tabs>
                <w:tab w:val="left" w:pos="787"/>
              </w:tabs>
              <w:kinsoku w:val="0"/>
              <w:overflowPunct w:val="0"/>
              <w:ind w:right="1180"/>
              <w:rPr>
                <w:spacing w:val="-1"/>
              </w:rPr>
            </w:pPr>
            <w:r w:rsidRPr="00C6510E">
              <w:rPr>
                <w:spacing w:val="-1"/>
              </w:rPr>
              <w:t>индивидуальныйномерналогоплательщика;</w:t>
            </w:r>
          </w:p>
          <w:p w:rsidR="00E04089" w:rsidRPr="00C6510E" w:rsidRDefault="00E04089" w:rsidP="00E04089">
            <w:pPr>
              <w:tabs>
                <w:tab w:val="left" w:pos="787"/>
              </w:tabs>
              <w:kinsoku w:val="0"/>
              <w:overflowPunct w:val="0"/>
              <w:ind w:right="220"/>
              <w:rPr>
                <w:spacing w:val="-1"/>
              </w:rPr>
            </w:pPr>
            <w:r>
              <w:t xml:space="preserve">страховой </w:t>
            </w:r>
            <w:r w:rsidRPr="00C6510E">
              <w:rPr>
                <w:spacing w:val="-1"/>
              </w:rPr>
              <w:t>номериндивидуального</w:t>
            </w:r>
            <w:r>
              <w:t xml:space="preserve"> лицевого </w:t>
            </w:r>
            <w:r w:rsidRPr="00C6510E">
              <w:rPr>
                <w:spacing w:val="-1"/>
              </w:rPr>
              <w:t>счета(СНИЛС);</w:t>
            </w:r>
          </w:p>
          <w:p w:rsidR="00E04089" w:rsidRDefault="00E04089" w:rsidP="00E04089">
            <w:pPr>
              <w:tabs>
                <w:tab w:val="left" w:pos="787"/>
              </w:tabs>
              <w:kinsoku w:val="0"/>
              <w:overflowPunct w:val="0"/>
              <w:ind w:right="80"/>
              <w:rPr>
                <w:spacing w:val="-1"/>
              </w:rPr>
            </w:pPr>
            <w:r w:rsidRPr="00C6510E">
              <w:rPr>
                <w:spacing w:val="-1"/>
              </w:rPr>
              <w:t>сведения</w:t>
            </w:r>
            <w:r>
              <w:t xml:space="preserve"> об </w:t>
            </w:r>
            <w:r w:rsidRPr="00C6510E">
              <w:rPr>
                <w:spacing w:val="-1"/>
              </w:rPr>
              <w:t>образовании,квалификации,профессиональной</w:t>
            </w:r>
            <w:r>
              <w:t xml:space="preserve">подготовке </w:t>
            </w:r>
            <w:r>
              <w:lastRenderedPageBreak/>
              <w:t>и</w:t>
            </w:r>
            <w:r w:rsidRPr="00C6510E">
              <w:rPr>
                <w:spacing w:val="-1"/>
              </w:rPr>
              <w:t>повышенииквалификации;</w:t>
            </w:r>
          </w:p>
          <w:p w:rsidR="00E04089" w:rsidRDefault="00E04089" w:rsidP="00E04089">
            <w:pPr>
              <w:tabs>
                <w:tab w:val="left" w:pos="787"/>
              </w:tabs>
              <w:kinsoku w:val="0"/>
              <w:overflowPunct w:val="0"/>
              <w:ind w:right="80"/>
            </w:pPr>
            <w:r w:rsidRPr="00C6510E">
              <w:rPr>
                <w:spacing w:val="-1"/>
              </w:rPr>
              <w:t>семейное положение,наличие</w:t>
            </w:r>
            <w:r>
              <w:rPr>
                <w:spacing w:val="-1"/>
              </w:rPr>
              <w:t xml:space="preserve"> детей,родственные</w:t>
            </w:r>
            <w:r>
              <w:t>связи;</w:t>
            </w:r>
          </w:p>
          <w:p w:rsidR="00E04089" w:rsidRDefault="00E04089" w:rsidP="00E04089">
            <w:pPr>
              <w:tabs>
                <w:tab w:val="left" w:pos="787"/>
              </w:tabs>
              <w:kinsoku w:val="0"/>
              <w:overflowPunct w:val="0"/>
              <w:ind w:right="80"/>
              <w:rPr>
                <w:spacing w:val="-1"/>
              </w:rPr>
            </w:pPr>
            <w:r w:rsidRPr="00C6510E">
              <w:rPr>
                <w:spacing w:val="-1"/>
              </w:rPr>
              <w:t>сведения</w:t>
            </w:r>
            <w:r>
              <w:t xml:space="preserve"> о </w:t>
            </w:r>
            <w:r w:rsidRPr="00C6510E">
              <w:rPr>
                <w:spacing w:val="-1"/>
              </w:rPr>
              <w:t>трудовойдеятельности,</w:t>
            </w:r>
            <w:r>
              <w:t xml:space="preserve"> в том </w:t>
            </w:r>
            <w:r w:rsidRPr="00C6510E">
              <w:rPr>
                <w:spacing w:val="-2"/>
              </w:rPr>
              <w:t>числе</w:t>
            </w:r>
            <w:r>
              <w:rPr>
                <w:spacing w:val="-1"/>
              </w:rPr>
              <w:t>наличие поощрений,награждений</w:t>
            </w:r>
            <w:r>
              <w:t xml:space="preserve">и (или) </w:t>
            </w:r>
            <w:r>
              <w:rPr>
                <w:spacing w:val="-1"/>
              </w:rPr>
              <w:t>дисциплинарныхвзысканий;</w:t>
            </w:r>
          </w:p>
          <w:p w:rsidR="00E04089" w:rsidRDefault="00E04089" w:rsidP="00E04089">
            <w:pPr>
              <w:tabs>
                <w:tab w:val="left" w:pos="787"/>
              </w:tabs>
              <w:kinsoku w:val="0"/>
              <w:overflowPunct w:val="0"/>
              <w:ind w:right="80"/>
              <w:rPr>
                <w:spacing w:val="-1"/>
              </w:rPr>
            </w:pPr>
            <w:r>
              <w:rPr>
                <w:spacing w:val="-1"/>
              </w:rPr>
              <w:t>данные</w:t>
            </w:r>
            <w:r>
              <w:t xml:space="preserve">о </w:t>
            </w:r>
            <w:r>
              <w:rPr>
                <w:spacing w:val="-1"/>
              </w:rPr>
              <w:t>регистрациибрака;</w:t>
            </w:r>
          </w:p>
          <w:p w:rsidR="00E04089" w:rsidRDefault="00E04089" w:rsidP="00E04089">
            <w:pPr>
              <w:tabs>
                <w:tab w:val="left" w:pos="787"/>
              </w:tabs>
              <w:kinsoku w:val="0"/>
              <w:overflowPunct w:val="0"/>
              <w:rPr>
                <w:spacing w:val="-1"/>
              </w:rPr>
            </w:pPr>
            <w:r w:rsidRPr="00C6510E">
              <w:rPr>
                <w:spacing w:val="-1"/>
              </w:rPr>
              <w:t>сведения</w:t>
            </w:r>
            <w:r>
              <w:t xml:space="preserve"> о воинском</w:t>
            </w:r>
            <w:r w:rsidRPr="00C6510E">
              <w:rPr>
                <w:spacing w:val="-1"/>
              </w:rPr>
              <w:t>учете;</w:t>
            </w:r>
          </w:p>
          <w:p w:rsidR="00E04089" w:rsidRDefault="00E04089" w:rsidP="00E04089">
            <w:pPr>
              <w:tabs>
                <w:tab w:val="left" w:pos="787"/>
              </w:tabs>
              <w:kinsoku w:val="0"/>
              <w:overflowPunct w:val="0"/>
              <w:rPr>
                <w:spacing w:val="-1"/>
              </w:rPr>
            </w:pPr>
            <w:r w:rsidRPr="00C6510E">
              <w:rPr>
                <w:spacing w:val="-1"/>
              </w:rPr>
              <w:t>сведения</w:t>
            </w:r>
            <w:r>
              <w:t xml:space="preserve"> об </w:t>
            </w:r>
            <w:r w:rsidRPr="00C6510E">
              <w:rPr>
                <w:spacing w:val="-1"/>
              </w:rPr>
              <w:t>инвалидности;</w:t>
            </w:r>
          </w:p>
          <w:p w:rsidR="00E04089" w:rsidRDefault="00E04089" w:rsidP="00E04089">
            <w:pPr>
              <w:tabs>
                <w:tab w:val="left" w:pos="787"/>
              </w:tabs>
              <w:kinsoku w:val="0"/>
              <w:overflowPunct w:val="0"/>
              <w:rPr>
                <w:spacing w:val="-1"/>
              </w:rPr>
            </w:pPr>
            <w:r w:rsidRPr="00C6510E">
              <w:rPr>
                <w:spacing w:val="-1"/>
              </w:rPr>
              <w:t>сведения</w:t>
            </w:r>
            <w:r>
              <w:t xml:space="preserve"> об</w:t>
            </w:r>
            <w:r w:rsidRPr="00C6510E">
              <w:rPr>
                <w:spacing w:val="-1"/>
              </w:rPr>
              <w:t>удержанииалиментов;</w:t>
            </w:r>
          </w:p>
          <w:p w:rsidR="00E04089" w:rsidRDefault="00E04089" w:rsidP="00E04089">
            <w:pPr>
              <w:tabs>
                <w:tab w:val="left" w:pos="787"/>
              </w:tabs>
              <w:kinsoku w:val="0"/>
              <w:overflowPunct w:val="0"/>
            </w:pPr>
            <w:r w:rsidRPr="00C6510E">
              <w:rPr>
                <w:spacing w:val="-1"/>
              </w:rPr>
              <w:t>сведения</w:t>
            </w:r>
            <w:r>
              <w:t xml:space="preserve"> о доходес</w:t>
            </w:r>
            <w:r w:rsidRPr="00C6510E">
              <w:rPr>
                <w:spacing w:val="-1"/>
              </w:rPr>
              <w:t xml:space="preserve"> предыдущегоместа</w:t>
            </w:r>
            <w:r>
              <w:t xml:space="preserve"> работы;</w:t>
            </w:r>
          </w:p>
          <w:p w:rsidR="00E04089" w:rsidRDefault="00E04089" w:rsidP="00E04089">
            <w:pPr>
              <w:tabs>
                <w:tab w:val="left" w:pos="787"/>
              </w:tabs>
              <w:kinsoku w:val="0"/>
              <w:overflowPunct w:val="0"/>
            </w:pPr>
            <w:r>
              <w:t xml:space="preserve">сведения о доходе, расходах, имуществе (директор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r>
              <w:t>);</w:t>
            </w:r>
          </w:p>
          <w:p w:rsidR="00E04089" w:rsidRDefault="00E04089" w:rsidP="00E04089">
            <w:pPr>
              <w:tabs>
                <w:tab w:val="left" w:pos="787"/>
              </w:tabs>
              <w:kinsoku w:val="0"/>
              <w:overflowPunct w:val="0"/>
              <w:rPr>
                <w:spacing w:val="-1"/>
              </w:rPr>
            </w:pPr>
            <w:r>
              <w:rPr>
                <w:spacing w:val="-1"/>
              </w:rPr>
              <w:t>сведения</w:t>
            </w:r>
            <w:r>
              <w:t xml:space="preserve"> о </w:t>
            </w:r>
            <w:r>
              <w:rPr>
                <w:spacing w:val="-1"/>
              </w:rPr>
              <w:t>судимости,привлечении</w:t>
            </w:r>
            <w:r>
              <w:t>к</w:t>
            </w:r>
            <w:r>
              <w:rPr>
                <w:spacing w:val="-1"/>
              </w:rPr>
              <w:t>уголовнойответственности;</w:t>
            </w:r>
          </w:p>
          <w:p w:rsidR="00E04089" w:rsidRDefault="00E04089" w:rsidP="00E04089">
            <w:pPr>
              <w:tabs>
                <w:tab w:val="left" w:pos="787"/>
              </w:tabs>
              <w:kinsoku w:val="0"/>
              <w:overflowPunct w:val="0"/>
              <w:rPr>
                <w:spacing w:val="-1"/>
              </w:rPr>
            </w:pPr>
            <w:r>
              <w:rPr>
                <w:spacing w:val="-1"/>
              </w:rPr>
              <w:t xml:space="preserve">сведения, содержащиеся в трудовом </w:t>
            </w:r>
            <w:r>
              <w:t>договоре  и</w:t>
            </w:r>
            <w:r>
              <w:rPr>
                <w:spacing w:val="-1"/>
              </w:rPr>
              <w:t>дополнительныхсоглашениях</w:t>
            </w:r>
            <w:r>
              <w:t>к</w:t>
            </w:r>
            <w:r>
              <w:rPr>
                <w:spacing w:val="-1"/>
              </w:rPr>
              <w:t>нему;</w:t>
            </w:r>
          </w:p>
          <w:p w:rsidR="00E04089" w:rsidRDefault="00E04089" w:rsidP="00E04089">
            <w:pPr>
              <w:tabs>
                <w:tab w:val="left" w:pos="787"/>
              </w:tabs>
              <w:kinsoku w:val="0"/>
              <w:overflowPunct w:val="0"/>
              <w:rPr>
                <w:spacing w:val="-1"/>
              </w:rPr>
            </w:pPr>
            <w:r>
              <w:rPr>
                <w:spacing w:val="-1"/>
              </w:rPr>
              <w:t>номера расчетных счетов,</w:t>
            </w:r>
          </w:p>
          <w:p w:rsidR="00E04089" w:rsidRPr="007F31E3" w:rsidRDefault="00E04089" w:rsidP="00E04089">
            <w:pPr>
              <w:pStyle w:val="TableParagraph"/>
              <w:kinsoku w:val="0"/>
              <w:overflowPunct w:val="0"/>
              <w:spacing w:before="67"/>
              <w:ind w:left="66" w:right="590"/>
            </w:pPr>
            <w:r>
              <w:t>иные</w:t>
            </w:r>
            <w:r>
              <w:rPr>
                <w:spacing w:val="-1"/>
              </w:rPr>
              <w:t>персональныеданные, предоставляемые работниками в соответствии с требованиями трудового законодательства</w:t>
            </w:r>
          </w:p>
        </w:tc>
        <w:tc>
          <w:tcPr>
            <w:tcW w:w="2240" w:type="dxa"/>
            <w:gridSpan w:val="3"/>
          </w:tcPr>
          <w:p w:rsidR="00E04089" w:rsidRDefault="00E04089" w:rsidP="00E81DC2">
            <w:pPr>
              <w:pStyle w:val="TableParagraph"/>
              <w:kinsoku w:val="0"/>
              <w:overflowPunct w:val="0"/>
              <w:spacing w:before="65"/>
              <w:ind w:left="66" w:right="442"/>
              <w:rPr>
                <w:spacing w:val="-1"/>
              </w:rPr>
            </w:pPr>
            <w:r>
              <w:rPr>
                <w:spacing w:val="-1"/>
              </w:rPr>
              <w:lastRenderedPageBreak/>
              <w:t>Сведения</w:t>
            </w:r>
            <w:r>
              <w:t xml:space="preserve"> о</w:t>
            </w:r>
            <w:r>
              <w:rPr>
                <w:spacing w:val="-1"/>
              </w:rPr>
              <w:t>состоянии</w:t>
            </w:r>
            <w:r>
              <w:t>здоровья</w:t>
            </w:r>
          </w:p>
        </w:tc>
        <w:tc>
          <w:tcPr>
            <w:tcW w:w="2517" w:type="dxa"/>
          </w:tcPr>
          <w:p w:rsidR="00E04089" w:rsidRDefault="00E04089" w:rsidP="00E81DC2">
            <w:pPr>
              <w:pStyle w:val="TableParagraph"/>
              <w:kinsoku w:val="0"/>
              <w:overflowPunct w:val="0"/>
              <w:spacing w:before="65"/>
              <w:ind w:left="66" w:right="128"/>
              <w:rPr>
                <w:spacing w:val="-1"/>
              </w:rPr>
            </w:pPr>
            <w:r>
              <w:rPr>
                <w:spacing w:val="-1"/>
              </w:rPr>
              <w:t xml:space="preserve">Изображение </w:t>
            </w:r>
            <w:r>
              <w:t xml:space="preserve">нафото и </w:t>
            </w:r>
            <w:r>
              <w:rPr>
                <w:spacing w:val="-1"/>
              </w:rPr>
              <w:t>видеозаписи,полученных</w:t>
            </w:r>
            <w:r>
              <w:t>с</w:t>
            </w:r>
            <w:r>
              <w:rPr>
                <w:spacing w:val="-1"/>
              </w:rPr>
              <w:t>камернаблюдения</w:t>
            </w:r>
          </w:p>
        </w:tc>
      </w:tr>
      <w:tr w:rsidR="00E04089" w:rsidTr="00E81DC2">
        <w:tc>
          <w:tcPr>
            <w:tcW w:w="1809" w:type="dxa"/>
            <w:gridSpan w:val="2"/>
          </w:tcPr>
          <w:p w:rsidR="00E04089" w:rsidRDefault="00E04089" w:rsidP="005B2725">
            <w:pPr>
              <w:pStyle w:val="TableParagraph"/>
              <w:kinsoku w:val="0"/>
              <w:overflowPunct w:val="0"/>
              <w:spacing w:before="65"/>
              <w:ind w:right="509"/>
              <w:rPr>
                <w:spacing w:val="-1"/>
              </w:rPr>
            </w:pPr>
            <w:r>
              <w:rPr>
                <w:spacing w:val="-1"/>
              </w:rPr>
              <w:lastRenderedPageBreak/>
              <w:t xml:space="preserve">2.2.3. </w:t>
            </w:r>
          </w:p>
        </w:tc>
        <w:tc>
          <w:tcPr>
            <w:tcW w:w="8046" w:type="dxa"/>
            <w:gridSpan w:val="5"/>
          </w:tcPr>
          <w:p w:rsidR="00E04089" w:rsidRPr="007F31E3" w:rsidRDefault="006210B0" w:rsidP="00F17494">
            <w:pPr>
              <w:pStyle w:val="TableParagraph"/>
              <w:kinsoku w:val="0"/>
              <w:overflowPunct w:val="0"/>
              <w:spacing w:before="67"/>
              <w:ind w:left="66" w:right="590"/>
            </w:pPr>
            <w:r>
              <w:rPr>
                <w:spacing w:val="-1"/>
              </w:rPr>
              <w:t>ч</w:t>
            </w:r>
            <w:r w:rsidR="00E04089">
              <w:rPr>
                <w:spacing w:val="-1"/>
              </w:rPr>
              <w:t xml:space="preserve">лены семьи работника (директор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r w:rsidR="00E04089">
              <w:rPr>
                <w:spacing w:val="-1"/>
              </w:rPr>
              <w:t>)</w:t>
            </w:r>
          </w:p>
        </w:tc>
      </w:tr>
      <w:tr w:rsidR="005B2725" w:rsidTr="00E81DC2">
        <w:tc>
          <w:tcPr>
            <w:tcW w:w="1809" w:type="dxa"/>
            <w:gridSpan w:val="2"/>
          </w:tcPr>
          <w:p w:rsidR="005B2725" w:rsidRDefault="005B2725" w:rsidP="005B2725">
            <w:pPr>
              <w:pStyle w:val="TableParagraph"/>
              <w:kinsoku w:val="0"/>
              <w:overflowPunct w:val="0"/>
              <w:spacing w:before="65"/>
              <w:ind w:right="406"/>
            </w:pPr>
            <w:r>
              <w:rPr>
                <w:spacing w:val="-1"/>
              </w:rPr>
              <w:t>Категорииданных</w:t>
            </w:r>
          </w:p>
        </w:tc>
        <w:tc>
          <w:tcPr>
            <w:tcW w:w="8046" w:type="dxa"/>
            <w:gridSpan w:val="5"/>
          </w:tcPr>
          <w:p w:rsidR="005B2725" w:rsidRPr="007F31E3" w:rsidRDefault="006210B0" w:rsidP="00E81DC2">
            <w:pPr>
              <w:pStyle w:val="TableParagraph"/>
              <w:kinsoku w:val="0"/>
              <w:overflowPunct w:val="0"/>
              <w:spacing w:before="67"/>
              <w:ind w:left="66" w:right="590"/>
            </w:pPr>
            <w:r>
              <w:rPr>
                <w:spacing w:val="-1"/>
              </w:rPr>
              <w:t>п</w:t>
            </w:r>
            <w:r w:rsidR="005B2725">
              <w:rPr>
                <w:spacing w:val="-1"/>
              </w:rPr>
              <w:t>ерсональныеданные</w:t>
            </w:r>
          </w:p>
        </w:tc>
      </w:tr>
      <w:tr w:rsidR="005B2725" w:rsidTr="00E81DC2">
        <w:tc>
          <w:tcPr>
            <w:tcW w:w="1809" w:type="dxa"/>
            <w:gridSpan w:val="2"/>
          </w:tcPr>
          <w:p w:rsidR="005B2725" w:rsidRDefault="005B2725" w:rsidP="005B2725">
            <w:pPr>
              <w:pStyle w:val="TableParagraph"/>
              <w:kinsoku w:val="0"/>
              <w:overflowPunct w:val="0"/>
              <w:spacing w:before="67"/>
              <w:ind w:right="118"/>
              <w:rPr>
                <w:spacing w:val="-1"/>
              </w:rPr>
            </w:pPr>
            <w:r>
              <w:rPr>
                <w:spacing w:val="-1"/>
              </w:rPr>
              <w:t>Переченьданных</w:t>
            </w:r>
          </w:p>
        </w:tc>
        <w:tc>
          <w:tcPr>
            <w:tcW w:w="8046" w:type="dxa"/>
            <w:gridSpan w:val="5"/>
          </w:tcPr>
          <w:p w:rsidR="005B2725" w:rsidRDefault="005B2725" w:rsidP="00E04089">
            <w:pPr>
              <w:tabs>
                <w:tab w:val="left" w:pos="787"/>
              </w:tabs>
              <w:kinsoku w:val="0"/>
              <w:overflowPunct w:val="0"/>
              <w:spacing w:before="65"/>
              <w:rPr>
                <w:spacing w:val="-1"/>
              </w:rPr>
            </w:pPr>
            <w:r w:rsidRPr="00C6510E">
              <w:rPr>
                <w:spacing w:val="-1"/>
              </w:rPr>
              <w:t>фамилия,имя,</w:t>
            </w:r>
            <w:r>
              <w:rPr>
                <w:spacing w:val="-1"/>
              </w:rPr>
              <w:t>отчество;</w:t>
            </w:r>
          </w:p>
          <w:p w:rsidR="005B2725" w:rsidRDefault="005B2725" w:rsidP="00E04089">
            <w:pPr>
              <w:tabs>
                <w:tab w:val="left" w:pos="787"/>
              </w:tabs>
              <w:kinsoku w:val="0"/>
              <w:overflowPunct w:val="0"/>
              <w:spacing w:before="65"/>
              <w:rPr>
                <w:spacing w:val="-1"/>
              </w:rPr>
            </w:pPr>
            <w:r>
              <w:rPr>
                <w:spacing w:val="-1"/>
              </w:rPr>
              <w:t>степень родства;</w:t>
            </w:r>
          </w:p>
          <w:p w:rsidR="005B2725" w:rsidRPr="00C6510E" w:rsidRDefault="005B2725" w:rsidP="00E04089">
            <w:pPr>
              <w:tabs>
                <w:tab w:val="left" w:pos="787"/>
              </w:tabs>
              <w:kinsoku w:val="0"/>
              <w:overflowPunct w:val="0"/>
              <w:rPr>
                <w:spacing w:val="-1"/>
              </w:rPr>
            </w:pPr>
            <w:r w:rsidRPr="00C6510E">
              <w:rPr>
                <w:spacing w:val="-1"/>
              </w:rPr>
              <w:t>дата</w:t>
            </w:r>
            <w:r>
              <w:t xml:space="preserve"> и </w:t>
            </w:r>
            <w:r w:rsidRPr="00C6510E">
              <w:rPr>
                <w:spacing w:val="-1"/>
              </w:rPr>
              <w:t>месторождения;</w:t>
            </w:r>
          </w:p>
          <w:p w:rsidR="005B2725" w:rsidRDefault="005B2725" w:rsidP="00E04089">
            <w:pPr>
              <w:tabs>
                <w:tab w:val="left" w:pos="787"/>
              </w:tabs>
              <w:kinsoku w:val="0"/>
              <w:overflowPunct w:val="0"/>
              <w:spacing w:before="65"/>
              <w:rPr>
                <w:spacing w:val="-1"/>
              </w:rPr>
            </w:pPr>
            <w:r>
              <w:rPr>
                <w:spacing w:val="-1"/>
              </w:rPr>
              <w:t>сведения о месте работы (прохождении службы);</w:t>
            </w:r>
          </w:p>
          <w:p w:rsidR="005B2725" w:rsidRDefault="005B2725" w:rsidP="00E04089">
            <w:pPr>
              <w:tabs>
                <w:tab w:val="left" w:pos="787"/>
              </w:tabs>
              <w:kinsoku w:val="0"/>
              <w:overflowPunct w:val="0"/>
              <w:spacing w:before="65"/>
              <w:rPr>
                <w:spacing w:val="-1"/>
              </w:rPr>
            </w:pPr>
            <w:r>
              <w:rPr>
                <w:spacing w:val="-1"/>
              </w:rPr>
              <w:t>сведения о доходе, расходах, имуществе;</w:t>
            </w:r>
          </w:p>
          <w:p w:rsidR="005B2725" w:rsidRPr="007F31E3" w:rsidRDefault="005B2725" w:rsidP="00E81DC2">
            <w:pPr>
              <w:pStyle w:val="TableParagraph"/>
              <w:kinsoku w:val="0"/>
              <w:overflowPunct w:val="0"/>
              <w:spacing w:before="67"/>
              <w:ind w:left="66" w:right="590"/>
            </w:pPr>
            <w:r>
              <w:t>иные</w:t>
            </w:r>
            <w:r>
              <w:rPr>
                <w:spacing w:val="-1"/>
              </w:rPr>
              <w:t>персональныеданные, предоставляемые работниками в соответствии с требованиями трудового законодательства</w:t>
            </w:r>
          </w:p>
        </w:tc>
      </w:tr>
      <w:tr w:rsidR="00E04089" w:rsidTr="00E04089">
        <w:tc>
          <w:tcPr>
            <w:tcW w:w="1809" w:type="dxa"/>
            <w:gridSpan w:val="2"/>
          </w:tcPr>
          <w:p w:rsidR="00E04089" w:rsidRDefault="00E04089" w:rsidP="005B2725">
            <w:pPr>
              <w:pStyle w:val="TableParagraph"/>
              <w:kinsoku w:val="0"/>
              <w:overflowPunct w:val="0"/>
              <w:spacing w:before="65"/>
              <w:ind w:right="418"/>
            </w:pPr>
            <w:r>
              <w:rPr>
                <w:spacing w:val="-1"/>
              </w:rPr>
              <w:t>Способыобработки</w:t>
            </w:r>
          </w:p>
        </w:tc>
        <w:tc>
          <w:tcPr>
            <w:tcW w:w="8046" w:type="dxa"/>
            <w:gridSpan w:val="5"/>
          </w:tcPr>
          <w:p w:rsidR="00E04089" w:rsidRDefault="006210B0" w:rsidP="00E81DC2">
            <w:pPr>
              <w:pStyle w:val="TableParagraph"/>
              <w:kinsoku w:val="0"/>
              <w:overflowPunct w:val="0"/>
              <w:spacing w:before="65"/>
              <w:rPr>
                <w:spacing w:val="-1"/>
              </w:rPr>
            </w:pPr>
            <w:r>
              <w:rPr>
                <w:spacing w:val="-1"/>
              </w:rPr>
              <w:t>а</w:t>
            </w:r>
            <w:r w:rsidR="00E04089">
              <w:rPr>
                <w:spacing w:val="-1"/>
              </w:rPr>
              <w:t xml:space="preserve">втоматизированнаяобработка </w:t>
            </w:r>
            <w:r w:rsidR="00E04089">
              <w:t xml:space="preserve">и </w:t>
            </w:r>
            <w:r w:rsidR="00E04089">
              <w:rPr>
                <w:spacing w:val="-1"/>
              </w:rPr>
              <w:t>безсредствавтоматизации,</w:t>
            </w:r>
            <w:r w:rsidR="00E04089">
              <w:t xml:space="preserve"> в том </w:t>
            </w:r>
            <w:r w:rsidR="00E04089">
              <w:rPr>
                <w:spacing w:val="-1"/>
              </w:rPr>
              <w:t>числе:</w:t>
            </w:r>
          </w:p>
          <w:p w:rsidR="00E04089" w:rsidRPr="00AF0F72" w:rsidRDefault="00E04089" w:rsidP="00E81DC2">
            <w:pPr>
              <w:tabs>
                <w:tab w:val="left" w:pos="787"/>
              </w:tabs>
              <w:kinsoku w:val="0"/>
              <w:overflowPunct w:val="0"/>
              <w:ind w:right="859"/>
              <w:rPr>
                <w:spacing w:val="-1"/>
              </w:rPr>
            </w:pPr>
            <w:r w:rsidRPr="00AF0F72">
              <w:rPr>
                <w:spacing w:val="-1"/>
              </w:rPr>
              <w:t>получение персональныхданных</w:t>
            </w:r>
            <w:r>
              <w:t>в</w:t>
            </w:r>
            <w:r w:rsidRPr="00AF0F72">
              <w:rPr>
                <w:spacing w:val="-2"/>
              </w:rPr>
              <w:t>устной</w:t>
            </w:r>
            <w:r>
              <w:t xml:space="preserve"> и </w:t>
            </w:r>
            <w:r w:rsidRPr="00AF0F72">
              <w:rPr>
                <w:spacing w:val="-1"/>
              </w:rPr>
              <w:t>письменной</w:t>
            </w:r>
            <w:r>
              <w:t xml:space="preserve"> форме</w:t>
            </w:r>
            <w:r w:rsidRPr="00AF0F72">
              <w:rPr>
                <w:spacing w:val="-1"/>
              </w:rPr>
              <w:t>непосредственно</w:t>
            </w:r>
            <w:r>
              <w:t xml:space="preserve"> от </w:t>
            </w:r>
            <w:r w:rsidRPr="00AF0F72">
              <w:rPr>
                <w:spacing w:val="-1"/>
              </w:rPr>
              <w:t>субъектовперсональныхданных;</w:t>
            </w:r>
          </w:p>
          <w:p w:rsidR="00E04089" w:rsidRDefault="00E04089" w:rsidP="00E81DC2">
            <w:pPr>
              <w:tabs>
                <w:tab w:val="left" w:pos="787"/>
              </w:tabs>
              <w:kinsoku w:val="0"/>
              <w:overflowPunct w:val="0"/>
              <w:ind w:right="1863"/>
            </w:pPr>
            <w:r w:rsidRPr="00AF0F72">
              <w:rPr>
                <w:spacing w:val="-1"/>
              </w:rPr>
              <w:t>внесенияперсональныхданных</w:t>
            </w:r>
            <w:r>
              <w:t xml:space="preserve">в </w:t>
            </w:r>
            <w:r w:rsidRPr="00AF0F72">
              <w:rPr>
                <w:spacing w:val="-1"/>
              </w:rPr>
              <w:t>журналы,</w:t>
            </w:r>
            <w:r>
              <w:t xml:space="preserve"> реестры и</w:t>
            </w:r>
            <w:r w:rsidRPr="00AF0F72">
              <w:rPr>
                <w:spacing w:val="-1"/>
              </w:rPr>
              <w:t>информационныесистемы</w:t>
            </w:r>
            <w:r>
              <w:t xml:space="preserve"> и </w:t>
            </w:r>
            <w:r w:rsidRPr="00AF0F72">
              <w:rPr>
                <w:spacing w:val="-1"/>
              </w:rPr>
              <w:t>документы</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p>
        </w:tc>
      </w:tr>
      <w:tr w:rsidR="00E04089" w:rsidTr="00E04089">
        <w:tc>
          <w:tcPr>
            <w:tcW w:w="1809" w:type="dxa"/>
            <w:gridSpan w:val="2"/>
          </w:tcPr>
          <w:p w:rsidR="00E04089" w:rsidRDefault="00E04089" w:rsidP="005B2725">
            <w:pPr>
              <w:pStyle w:val="TableParagraph"/>
              <w:kinsoku w:val="0"/>
              <w:overflowPunct w:val="0"/>
              <w:spacing w:before="67"/>
              <w:ind w:right="418"/>
            </w:pPr>
            <w:r>
              <w:t xml:space="preserve">Сроки </w:t>
            </w:r>
            <w:r>
              <w:rPr>
                <w:spacing w:val="-1"/>
              </w:rPr>
              <w:lastRenderedPageBreak/>
              <w:t>обработки</w:t>
            </w:r>
          </w:p>
        </w:tc>
        <w:tc>
          <w:tcPr>
            <w:tcW w:w="8046" w:type="dxa"/>
            <w:gridSpan w:val="5"/>
          </w:tcPr>
          <w:p w:rsidR="00E04089" w:rsidRDefault="006210B0" w:rsidP="00E81DC2">
            <w:pPr>
              <w:pStyle w:val="TableParagraph"/>
              <w:kinsoku w:val="0"/>
              <w:overflowPunct w:val="0"/>
              <w:spacing w:before="67"/>
              <w:ind w:left="66" w:right="161"/>
            </w:pPr>
            <w:r>
              <w:lastRenderedPageBreak/>
              <w:t>в</w:t>
            </w:r>
            <w:r w:rsidR="00E04089">
              <w:rPr>
                <w:spacing w:val="-1"/>
              </w:rPr>
              <w:t xml:space="preserve">течение срока </w:t>
            </w:r>
            <w:r w:rsidR="00E04089">
              <w:t xml:space="preserve">действия </w:t>
            </w:r>
            <w:r w:rsidR="00E04089">
              <w:rPr>
                <w:spacing w:val="-1"/>
              </w:rPr>
              <w:t>трудового</w:t>
            </w:r>
            <w:r w:rsidR="00E04089">
              <w:t xml:space="preserve"> договора.Для </w:t>
            </w:r>
            <w:r w:rsidR="00E04089">
              <w:rPr>
                <w:spacing w:val="-1"/>
              </w:rPr>
              <w:t>кандидатов</w:t>
            </w:r>
            <w:r w:rsidR="00E04089">
              <w:t xml:space="preserve">– в </w:t>
            </w:r>
            <w:r w:rsidR="00E04089">
              <w:rPr>
                <w:spacing w:val="-1"/>
              </w:rPr>
              <w:lastRenderedPageBreak/>
              <w:t>течениесрока,</w:t>
            </w:r>
            <w:r w:rsidR="00E04089">
              <w:t xml:space="preserve"> необходимого </w:t>
            </w:r>
            <w:r w:rsidR="00E04089">
              <w:rPr>
                <w:spacing w:val="-1"/>
              </w:rPr>
              <w:t>длярассмотрениякандидатуры</w:t>
            </w:r>
            <w:r w:rsidR="00E04089">
              <w:t xml:space="preserve"> и </w:t>
            </w:r>
            <w:r w:rsidR="00E04089">
              <w:rPr>
                <w:spacing w:val="-1"/>
              </w:rPr>
              <w:t>заключениятрудового</w:t>
            </w:r>
            <w:r w:rsidR="00E04089">
              <w:t>договора</w:t>
            </w:r>
          </w:p>
        </w:tc>
      </w:tr>
      <w:tr w:rsidR="00E04089" w:rsidTr="00E04089">
        <w:tc>
          <w:tcPr>
            <w:tcW w:w="1809" w:type="dxa"/>
            <w:gridSpan w:val="2"/>
          </w:tcPr>
          <w:p w:rsidR="00E04089" w:rsidRDefault="00E04089" w:rsidP="005B2725">
            <w:pPr>
              <w:pStyle w:val="TableParagraph"/>
              <w:kinsoku w:val="0"/>
              <w:overflowPunct w:val="0"/>
              <w:spacing w:before="67"/>
              <w:ind w:right="530"/>
            </w:pPr>
            <w:r>
              <w:lastRenderedPageBreak/>
              <w:t xml:space="preserve">Сроки </w:t>
            </w:r>
            <w:r>
              <w:rPr>
                <w:spacing w:val="-1"/>
              </w:rPr>
              <w:t>хранения</w:t>
            </w:r>
          </w:p>
        </w:tc>
        <w:tc>
          <w:tcPr>
            <w:tcW w:w="8046" w:type="dxa"/>
            <w:gridSpan w:val="5"/>
          </w:tcPr>
          <w:p w:rsidR="00E04089" w:rsidRDefault="006210B0" w:rsidP="00E81DC2">
            <w:pPr>
              <w:pStyle w:val="TableParagraph"/>
              <w:kinsoku w:val="0"/>
              <w:overflowPunct w:val="0"/>
              <w:spacing w:before="67"/>
              <w:ind w:left="66" w:right="371"/>
            </w:pPr>
            <w:r>
              <w:t>в</w:t>
            </w:r>
            <w:r w:rsidR="00E04089">
              <w:rPr>
                <w:spacing w:val="-1"/>
              </w:rPr>
              <w:t>течение срока,установленногономенклатуройдел</w:t>
            </w:r>
            <w:r w:rsidR="00E04089">
              <w:t xml:space="preserve"> в </w:t>
            </w:r>
            <w:r w:rsidR="00E04089">
              <w:rPr>
                <w:spacing w:val="-1"/>
              </w:rPr>
              <w:t>зависимости</w:t>
            </w:r>
            <w:r w:rsidR="00E04089">
              <w:rPr>
                <w:spacing w:val="-2"/>
              </w:rPr>
              <w:t>от</w:t>
            </w:r>
            <w:r w:rsidR="00E04089">
              <w:rPr>
                <w:spacing w:val="-1"/>
              </w:rPr>
              <w:t>типадокумента,</w:t>
            </w:r>
            <w:r w:rsidR="00E04089">
              <w:t xml:space="preserve"> вкотором</w:t>
            </w:r>
            <w:r w:rsidR="00E04089">
              <w:rPr>
                <w:spacing w:val="-1"/>
              </w:rPr>
              <w:t xml:space="preserve"> содержатсяперсональныеданные,</w:t>
            </w:r>
            <w:r w:rsidR="00E04089">
              <w:t xml:space="preserve"> в том </w:t>
            </w:r>
            <w:r w:rsidR="00E04089">
              <w:rPr>
                <w:spacing w:val="-1"/>
              </w:rPr>
              <w:t>числе</w:t>
            </w:r>
            <w:r w:rsidR="00E04089">
              <w:t>в</w:t>
            </w:r>
            <w:r w:rsidR="00E04089">
              <w:rPr>
                <w:spacing w:val="-1"/>
              </w:rPr>
              <w:t xml:space="preserve">составе </w:t>
            </w:r>
            <w:r w:rsidR="00E04089">
              <w:t>личных</w:t>
            </w:r>
            <w:r w:rsidR="00E04089">
              <w:rPr>
                <w:spacing w:val="-1"/>
              </w:rPr>
              <w:t>дел</w:t>
            </w:r>
            <w:r w:rsidR="00E04089">
              <w:t xml:space="preserve">– 50 </w:t>
            </w:r>
            <w:r w:rsidR="00E04089">
              <w:rPr>
                <w:spacing w:val="-1"/>
              </w:rPr>
              <w:t>лет</w:t>
            </w:r>
          </w:p>
        </w:tc>
      </w:tr>
      <w:tr w:rsidR="00E04089" w:rsidTr="00E04089">
        <w:tc>
          <w:tcPr>
            <w:tcW w:w="1809" w:type="dxa"/>
            <w:gridSpan w:val="2"/>
          </w:tcPr>
          <w:p w:rsidR="00E04089" w:rsidRDefault="00E04089" w:rsidP="005B2725">
            <w:pPr>
              <w:pStyle w:val="TableParagraph"/>
              <w:kinsoku w:val="0"/>
              <w:overflowPunct w:val="0"/>
              <w:spacing w:before="67"/>
              <w:ind w:right="118"/>
            </w:pPr>
            <w:r>
              <w:t xml:space="preserve">Порядок </w:t>
            </w:r>
            <w:r>
              <w:rPr>
                <w:spacing w:val="-1"/>
              </w:rPr>
              <w:t>уничтожения</w:t>
            </w:r>
          </w:p>
        </w:tc>
        <w:tc>
          <w:tcPr>
            <w:tcW w:w="8046" w:type="dxa"/>
            <w:gridSpan w:val="5"/>
          </w:tcPr>
          <w:p w:rsidR="00E04089" w:rsidRDefault="006210B0" w:rsidP="00F17494">
            <w:pPr>
              <w:pStyle w:val="TableParagraph"/>
              <w:kinsoku w:val="0"/>
              <w:overflowPunct w:val="0"/>
              <w:spacing w:before="67"/>
              <w:ind w:left="66" w:right="590"/>
            </w:pPr>
            <w:r>
              <w:t>в</w:t>
            </w:r>
            <w:r w:rsidR="00E04089">
              <w:t>соответствии сПорядком</w:t>
            </w:r>
            <w:r w:rsidR="00E04089">
              <w:rPr>
                <w:spacing w:val="-1"/>
              </w:rPr>
              <w:t>уничтожения</w:t>
            </w:r>
            <w:r w:rsidR="00E04089">
              <w:t xml:space="preserve"> и </w:t>
            </w:r>
            <w:r w:rsidR="00E04089">
              <w:rPr>
                <w:spacing w:val="-1"/>
              </w:rPr>
              <w:t xml:space="preserve">обезличиванияперсональныхданных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r w:rsidR="00E04089">
              <w:t xml:space="preserve">  в</w:t>
            </w:r>
            <w:r w:rsidR="00E04089">
              <w:rPr>
                <w:spacing w:val="-1"/>
              </w:rPr>
              <w:t xml:space="preserve"> зависимости</w:t>
            </w:r>
            <w:r w:rsidR="00E04089">
              <w:t>от типа</w:t>
            </w:r>
            <w:r w:rsidR="00E04089">
              <w:rPr>
                <w:spacing w:val="-1"/>
              </w:rPr>
              <w:t xml:space="preserve"> носителяперсональныхданных</w:t>
            </w:r>
          </w:p>
        </w:tc>
      </w:tr>
      <w:tr w:rsidR="00E04089" w:rsidTr="00E81DC2">
        <w:tc>
          <w:tcPr>
            <w:tcW w:w="9855" w:type="dxa"/>
            <w:gridSpan w:val="7"/>
          </w:tcPr>
          <w:p w:rsidR="00E04089" w:rsidRDefault="00E04089" w:rsidP="00E04089">
            <w:pPr>
              <w:pStyle w:val="TableParagraph"/>
              <w:kinsoku w:val="0"/>
              <w:overflowPunct w:val="0"/>
              <w:spacing w:before="67"/>
              <w:ind w:left="66" w:right="590"/>
            </w:pPr>
            <w:r>
              <w:rPr>
                <w:b/>
                <w:bCs/>
              </w:rPr>
              <w:t xml:space="preserve">2.3. </w:t>
            </w:r>
            <w:r>
              <w:rPr>
                <w:b/>
                <w:bCs/>
                <w:spacing w:val="-1"/>
              </w:rPr>
              <w:t>Цельобработки:</w:t>
            </w:r>
            <w:r>
              <w:rPr>
                <w:b/>
                <w:bCs/>
              </w:rPr>
              <w:t xml:space="preserve"> реализация </w:t>
            </w:r>
            <w:r>
              <w:rPr>
                <w:b/>
                <w:bCs/>
                <w:spacing w:val="-1"/>
              </w:rPr>
              <w:t>гражданско-правовых</w:t>
            </w:r>
            <w:r>
              <w:rPr>
                <w:b/>
                <w:bCs/>
              </w:rPr>
              <w:t xml:space="preserve"> договоров,</w:t>
            </w:r>
            <w:r>
              <w:rPr>
                <w:b/>
                <w:bCs/>
                <w:spacing w:val="-3"/>
              </w:rPr>
              <w:t xml:space="preserve">  контрактов, </w:t>
            </w:r>
            <w:r>
              <w:rPr>
                <w:b/>
                <w:bCs/>
                <w:spacing w:val="-1"/>
              </w:rPr>
              <w:t xml:space="preserve">заключаемых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r w:rsidR="00FE5EDA">
              <w:rPr>
                <w:b/>
                <w:bCs/>
                <w:spacing w:val="-1"/>
              </w:rPr>
              <w:t xml:space="preserve">ведение бухгалтерского учета, обеспечение общехозяйственной деятельности </w:t>
            </w:r>
          </w:p>
        </w:tc>
      </w:tr>
      <w:tr w:rsidR="005B2725" w:rsidTr="00E81DC2">
        <w:tc>
          <w:tcPr>
            <w:tcW w:w="1809" w:type="dxa"/>
            <w:gridSpan w:val="2"/>
          </w:tcPr>
          <w:p w:rsidR="005B2725" w:rsidRDefault="005B2725" w:rsidP="00E81DC2">
            <w:pPr>
              <w:rPr>
                <w:b/>
                <w:sz w:val="28"/>
                <w:szCs w:val="28"/>
              </w:rPr>
            </w:pPr>
            <w:r w:rsidRPr="00E2267B">
              <w:rPr>
                <w:spacing w:val="-1"/>
              </w:rPr>
              <w:t>Категорииданных</w:t>
            </w:r>
          </w:p>
        </w:tc>
        <w:tc>
          <w:tcPr>
            <w:tcW w:w="8046" w:type="dxa"/>
            <w:gridSpan w:val="5"/>
          </w:tcPr>
          <w:p w:rsidR="005B2725" w:rsidRDefault="006210B0" w:rsidP="00E81DC2">
            <w:pPr>
              <w:rPr>
                <w:b/>
                <w:sz w:val="28"/>
                <w:szCs w:val="28"/>
              </w:rPr>
            </w:pPr>
            <w:r>
              <w:rPr>
                <w:spacing w:val="-1"/>
              </w:rPr>
              <w:t>п</w:t>
            </w:r>
            <w:r w:rsidR="005B2725" w:rsidRPr="00E2267B">
              <w:rPr>
                <w:spacing w:val="-1"/>
              </w:rPr>
              <w:t>ерсональныеданные</w:t>
            </w:r>
          </w:p>
          <w:p w:rsidR="005B2725" w:rsidRDefault="005B2725" w:rsidP="00E81DC2">
            <w:pPr>
              <w:rPr>
                <w:b/>
                <w:sz w:val="28"/>
                <w:szCs w:val="28"/>
              </w:rPr>
            </w:pPr>
          </w:p>
        </w:tc>
      </w:tr>
      <w:tr w:rsidR="004A2981" w:rsidTr="00E04089">
        <w:tc>
          <w:tcPr>
            <w:tcW w:w="1809" w:type="dxa"/>
            <w:gridSpan w:val="2"/>
          </w:tcPr>
          <w:p w:rsidR="004A2981" w:rsidRDefault="004A2981" w:rsidP="005B2725">
            <w:pPr>
              <w:pStyle w:val="TableParagraph"/>
              <w:kinsoku w:val="0"/>
              <w:overflowPunct w:val="0"/>
              <w:spacing w:before="67"/>
              <w:ind w:right="118"/>
            </w:pPr>
            <w:r w:rsidRPr="00E2267B">
              <w:rPr>
                <w:spacing w:val="-1"/>
              </w:rPr>
              <w:t>Категориисубъектов</w:t>
            </w:r>
          </w:p>
        </w:tc>
        <w:tc>
          <w:tcPr>
            <w:tcW w:w="8046" w:type="dxa"/>
            <w:gridSpan w:val="5"/>
          </w:tcPr>
          <w:p w:rsidR="004A2981" w:rsidRDefault="006210B0" w:rsidP="005B2725">
            <w:pPr>
              <w:pStyle w:val="TableParagraph"/>
              <w:kinsoku w:val="0"/>
              <w:overflowPunct w:val="0"/>
              <w:spacing w:before="67"/>
              <w:ind w:left="34" w:right="590"/>
            </w:pPr>
            <w:r>
              <w:t>п</w:t>
            </w:r>
            <w:r w:rsidR="005B2725">
              <w:t xml:space="preserve">редставители организаций, хозяйствующих субъектов, выступающие сторонами по договора, контрактам, заключаемым с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r w:rsidR="005B2725">
              <w:t xml:space="preserve"> (контрагенты)</w:t>
            </w:r>
          </w:p>
        </w:tc>
      </w:tr>
      <w:tr w:rsidR="005B2725" w:rsidTr="00E04089">
        <w:tc>
          <w:tcPr>
            <w:tcW w:w="1809" w:type="dxa"/>
            <w:gridSpan w:val="2"/>
          </w:tcPr>
          <w:p w:rsidR="005B2725" w:rsidRPr="00E2267B" w:rsidRDefault="005B2725" w:rsidP="005B2725">
            <w:pPr>
              <w:pStyle w:val="TableParagraph"/>
              <w:kinsoku w:val="0"/>
              <w:overflowPunct w:val="0"/>
              <w:spacing w:before="67"/>
              <w:ind w:right="118"/>
              <w:rPr>
                <w:spacing w:val="-1"/>
              </w:rPr>
            </w:pPr>
            <w:r>
              <w:rPr>
                <w:spacing w:val="-1"/>
              </w:rPr>
              <w:t>Переченьданных</w:t>
            </w:r>
          </w:p>
        </w:tc>
        <w:tc>
          <w:tcPr>
            <w:tcW w:w="8046" w:type="dxa"/>
            <w:gridSpan w:val="5"/>
          </w:tcPr>
          <w:p w:rsidR="005B2725" w:rsidRPr="005B2725" w:rsidRDefault="005B2725" w:rsidP="005B2725">
            <w:pPr>
              <w:tabs>
                <w:tab w:val="left" w:pos="0"/>
              </w:tabs>
              <w:autoSpaceDE w:val="0"/>
              <w:autoSpaceDN w:val="0"/>
              <w:adjustRightInd w:val="0"/>
              <w:jc w:val="both"/>
            </w:pPr>
            <w:r w:rsidRPr="005B2725">
              <w:t>фамилия, имя, отчество;</w:t>
            </w:r>
          </w:p>
          <w:p w:rsidR="005B2725" w:rsidRPr="005B2725" w:rsidRDefault="005B2725" w:rsidP="005B2725">
            <w:pPr>
              <w:tabs>
                <w:tab w:val="left" w:pos="0"/>
              </w:tabs>
              <w:autoSpaceDE w:val="0"/>
              <w:autoSpaceDN w:val="0"/>
              <w:adjustRightInd w:val="0"/>
              <w:jc w:val="both"/>
            </w:pPr>
            <w:r w:rsidRPr="005B2725">
              <w:t>паспортные данные;</w:t>
            </w:r>
          </w:p>
          <w:p w:rsidR="005B2725" w:rsidRPr="005B2725" w:rsidRDefault="005B2725" w:rsidP="005B2725">
            <w:pPr>
              <w:tabs>
                <w:tab w:val="left" w:pos="0"/>
              </w:tabs>
              <w:autoSpaceDE w:val="0"/>
              <w:autoSpaceDN w:val="0"/>
              <w:adjustRightInd w:val="0"/>
              <w:jc w:val="both"/>
            </w:pPr>
            <w:r w:rsidRPr="005B2725">
              <w:t>контактные данные;</w:t>
            </w:r>
          </w:p>
          <w:p w:rsidR="005B2725" w:rsidRPr="005B2725" w:rsidRDefault="005B2725" w:rsidP="005B2725">
            <w:pPr>
              <w:tabs>
                <w:tab w:val="left" w:pos="0"/>
              </w:tabs>
              <w:autoSpaceDE w:val="0"/>
              <w:autoSpaceDN w:val="0"/>
              <w:adjustRightInd w:val="0"/>
              <w:jc w:val="both"/>
            </w:pPr>
            <w:r w:rsidRPr="005B2725">
              <w:t>замещаемая должность;</w:t>
            </w:r>
          </w:p>
          <w:p w:rsidR="005B2725" w:rsidRDefault="005B2725" w:rsidP="005B2725">
            <w:pPr>
              <w:tabs>
                <w:tab w:val="left" w:pos="0"/>
              </w:tabs>
              <w:autoSpaceDE w:val="0"/>
              <w:autoSpaceDN w:val="0"/>
              <w:adjustRightInd w:val="0"/>
              <w:jc w:val="both"/>
            </w:pPr>
            <w:r w:rsidRPr="005B2725">
              <w:t>иные персональные данные, предоставляемые представителями (работниками) юридических лиц, необходимые для заключения и исполнения договоров</w:t>
            </w:r>
          </w:p>
        </w:tc>
      </w:tr>
      <w:tr w:rsidR="001D0982" w:rsidTr="001D0982">
        <w:trPr>
          <w:trHeight w:val="1386"/>
        </w:trPr>
        <w:tc>
          <w:tcPr>
            <w:tcW w:w="1809" w:type="dxa"/>
            <w:gridSpan w:val="2"/>
          </w:tcPr>
          <w:p w:rsidR="001D0982" w:rsidRDefault="001D0982" w:rsidP="005B2725">
            <w:pPr>
              <w:pStyle w:val="TableParagraph"/>
              <w:kinsoku w:val="0"/>
              <w:overflowPunct w:val="0"/>
              <w:spacing w:before="67"/>
              <w:ind w:right="118"/>
              <w:rPr>
                <w:spacing w:val="-1"/>
              </w:rPr>
            </w:pPr>
            <w:r>
              <w:rPr>
                <w:spacing w:val="-1"/>
              </w:rPr>
              <w:t>Способыобработки</w:t>
            </w:r>
          </w:p>
        </w:tc>
        <w:tc>
          <w:tcPr>
            <w:tcW w:w="8046" w:type="dxa"/>
            <w:gridSpan w:val="5"/>
          </w:tcPr>
          <w:p w:rsidR="001D0982" w:rsidRDefault="006210B0" w:rsidP="001D0982">
            <w:pPr>
              <w:pStyle w:val="TableParagraph"/>
              <w:kinsoku w:val="0"/>
              <w:overflowPunct w:val="0"/>
              <w:spacing w:before="67"/>
              <w:rPr>
                <w:spacing w:val="-1"/>
              </w:rPr>
            </w:pPr>
            <w:r>
              <w:rPr>
                <w:spacing w:val="-1"/>
              </w:rPr>
              <w:t>а</w:t>
            </w:r>
            <w:r w:rsidR="001D0982">
              <w:rPr>
                <w:spacing w:val="-1"/>
              </w:rPr>
              <w:t xml:space="preserve">втоматизированнаяобработка </w:t>
            </w:r>
            <w:r w:rsidR="001D0982">
              <w:t xml:space="preserve">и </w:t>
            </w:r>
            <w:r w:rsidR="001D0982">
              <w:rPr>
                <w:spacing w:val="-1"/>
              </w:rPr>
              <w:t>безсредствавтоматизации,</w:t>
            </w:r>
            <w:r w:rsidR="001D0982">
              <w:t xml:space="preserve"> в том </w:t>
            </w:r>
            <w:r w:rsidR="001D0982">
              <w:rPr>
                <w:spacing w:val="-1"/>
              </w:rPr>
              <w:t>числе:</w:t>
            </w:r>
          </w:p>
          <w:p w:rsidR="001D0982" w:rsidRPr="001D0982" w:rsidRDefault="001D0982" w:rsidP="001D0982">
            <w:pPr>
              <w:tabs>
                <w:tab w:val="left" w:pos="787"/>
              </w:tabs>
              <w:kinsoku w:val="0"/>
              <w:overflowPunct w:val="0"/>
              <w:ind w:right="859"/>
              <w:rPr>
                <w:spacing w:val="-1"/>
              </w:rPr>
            </w:pPr>
            <w:r w:rsidRPr="001D0982">
              <w:rPr>
                <w:spacing w:val="-1"/>
              </w:rPr>
              <w:t>получение персональныхданных</w:t>
            </w:r>
            <w:r>
              <w:t>в</w:t>
            </w:r>
            <w:r w:rsidRPr="001D0982">
              <w:rPr>
                <w:spacing w:val="-2"/>
              </w:rPr>
              <w:t>устной</w:t>
            </w:r>
            <w:r>
              <w:t xml:space="preserve"> и </w:t>
            </w:r>
            <w:r w:rsidRPr="001D0982">
              <w:rPr>
                <w:spacing w:val="-1"/>
              </w:rPr>
              <w:t>письменной</w:t>
            </w:r>
            <w:r>
              <w:t xml:space="preserve"> форме</w:t>
            </w:r>
            <w:r w:rsidRPr="001D0982">
              <w:rPr>
                <w:spacing w:val="-1"/>
              </w:rPr>
              <w:t>непосредственно</w:t>
            </w:r>
            <w:r>
              <w:t xml:space="preserve"> от </w:t>
            </w:r>
            <w:r w:rsidRPr="001D0982">
              <w:rPr>
                <w:spacing w:val="-1"/>
              </w:rPr>
              <w:t>субъектовперсональныхданных;</w:t>
            </w:r>
          </w:p>
          <w:p w:rsidR="001D0982" w:rsidRPr="005B2725" w:rsidRDefault="001D0982" w:rsidP="001D0982">
            <w:pPr>
              <w:tabs>
                <w:tab w:val="left" w:pos="0"/>
              </w:tabs>
              <w:autoSpaceDE w:val="0"/>
              <w:autoSpaceDN w:val="0"/>
              <w:adjustRightInd w:val="0"/>
              <w:jc w:val="both"/>
            </w:pPr>
            <w:r>
              <w:rPr>
                <w:spacing w:val="-1"/>
              </w:rPr>
              <w:t>внесенияперсональныхданных</w:t>
            </w:r>
            <w:r>
              <w:t xml:space="preserve">в </w:t>
            </w:r>
            <w:r>
              <w:rPr>
                <w:spacing w:val="-1"/>
              </w:rPr>
              <w:t>журналы,</w:t>
            </w:r>
            <w:r>
              <w:t xml:space="preserve"> реестры и</w:t>
            </w:r>
            <w:r>
              <w:rPr>
                <w:spacing w:val="-1"/>
              </w:rPr>
              <w:t>информационныесистемы</w:t>
            </w:r>
            <w:r>
              <w:t xml:space="preserve"> и </w:t>
            </w:r>
            <w:r>
              <w:rPr>
                <w:spacing w:val="-1"/>
              </w:rPr>
              <w:t>документы</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p>
        </w:tc>
      </w:tr>
      <w:tr w:rsidR="00BC576D" w:rsidTr="00BC576D">
        <w:trPr>
          <w:trHeight w:val="782"/>
        </w:trPr>
        <w:tc>
          <w:tcPr>
            <w:tcW w:w="1809" w:type="dxa"/>
            <w:gridSpan w:val="2"/>
          </w:tcPr>
          <w:p w:rsidR="00BC576D" w:rsidRDefault="00BC576D" w:rsidP="00E81DC2">
            <w:pPr>
              <w:pStyle w:val="TableParagraph"/>
              <w:kinsoku w:val="0"/>
              <w:overflowPunct w:val="0"/>
              <w:spacing w:before="65"/>
              <w:ind w:left="66" w:right="418"/>
            </w:pPr>
            <w:r>
              <w:t xml:space="preserve">Сроки </w:t>
            </w:r>
            <w:r>
              <w:rPr>
                <w:spacing w:val="-1"/>
              </w:rPr>
              <w:t>обработки</w:t>
            </w:r>
          </w:p>
        </w:tc>
        <w:tc>
          <w:tcPr>
            <w:tcW w:w="8046" w:type="dxa"/>
            <w:gridSpan w:val="5"/>
          </w:tcPr>
          <w:p w:rsidR="00BC576D" w:rsidRDefault="006210B0" w:rsidP="00BC576D">
            <w:pPr>
              <w:pStyle w:val="TableParagraph"/>
              <w:kinsoku w:val="0"/>
              <w:overflowPunct w:val="0"/>
              <w:spacing w:before="65"/>
            </w:pPr>
            <w:r>
              <w:t>в</w:t>
            </w:r>
            <w:r w:rsidR="00BC576D">
              <w:rPr>
                <w:spacing w:val="-1"/>
              </w:rPr>
              <w:t>течение срока,</w:t>
            </w:r>
            <w:r w:rsidR="00BC576D">
              <w:t xml:space="preserve"> необходимого для </w:t>
            </w:r>
            <w:r w:rsidR="00BC576D">
              <w:rPr>
                <w:spacing w:val="-1"/>
              </w:rPr>
              <w:t>исполнениязаключенногодоговора</w:t>
            </w:r>
            <w:r>
              <w:rPr>
                <w:spacing w:val="-1"/>
              </w:rPr>
              <w:t>, контракта</w:t>
            </w:r>
          </w:p>
        </w:tc>
      </w:tr>
      <w:tr w:rsidR="00BC576D" w:rsidTr="00BC576D">
        <w:trPr>
          <w:trHeight w:val="782"/>
        </w:trPr>
        <w:tc>
          <w:tcPr>
            <w:tcW w:w="1809" w:type="dxa"/>
            <w:gridSpan w:val="2"/>
          </w:tcPr>
          <w:p w:rsidR="00BC576D" w:rsidRDefault="00BC576D" w:rsidP="00E81DC2">
            <w:pPr>
              <w:pStyle w:val="TableParagraph"/>
              <w:kinsoku w:val="0"/>
              <w:overflowPunct w:val="0"/>
              <w:spacing w:before="65"/>
              <w:ind w:left="66" w:right="530"/>
            </w:pPr>
            <w:r>
              <w:t xml:space="preserve">Сроки </w:t>
            </w:r>
            <w:r>
              <w:rPr>
                <w:spacing w:val="-1"/>
              </w:rPr>
              <w:t>хранения</w:t>
            </w:r>
          </w:p>
        </w:tc>
        <w:tc>
          <w:tcPr>
            <w:tcW w:w="8046" w:type="dxa"/>
            <w:gridSpan w:val="5"/>
          </w:tcPr>
          <w:p w:rsidR="00BC576D" w:rsidRDefault="006210B0" w:rsidP="00BC576D">
            <w:pPr>
              <w:pStyle w:val="TableParagraph"/>
              <w:kinsoku w:val="0"/>
              <w:overflowPunct w:val="0"/>
              <w:spacing w:before="65"/>
              <w:ind w:right="368"/>
            </w:pPr>
            <w:r>
              <w:t>в</w:t>
            </w:r>
            <w:r w:rsidR="00BC576D">
              <w:rPr>
                <w:spacing w:val="-1"/>
              </w:rPr>
              <w:t>течение срока,установленногономенклатуройдел</w:t>
            </w:r>
            <w:r w:rsidR="00BC576D">
              <w:t xml:space="preserve"> в </w:t>
            </w:r>
            <w:r w:rsidR="00BC576D">
              <w:rPr>
                <w:spacing w:val="-1"/>
              </w:rPr>
              <w:t>зависимости</w:t>
            </w:r>
            <w:r w:rsidR="00BC576D">
              <w:rPr>
                <w:spacing w:val="1"/>
              </w:rPr>
              <w:t xml:space="preserve"> от</w:t>
            </w:r>
            <w:r w:rsidR="00BC576D">
              <w:rPr>
                <w:spacing w:val="-1"/>
              </w:rPr>
              <w:t>типадокумента,</w:t>
            </w:r>
            <w:r w:rsidR="00BC576D">
              <w:t xml:space="preserve"> вкотором</w:t>
            </w:r>
            <w:r w:rsidR="00BC576D">
              <w:rPr>
                <w:spacing w:val="-1"/>
              </w:rPr>
              <w:t xml:space="preserve"> содержатсяперсональныеданные</w:t>
            </w:r>
          </w:p>
        </w:tc>
      </w:tr>
      <w:tr w:rsidR="00BC576D" w:rsidTr="00BC576D">
        <w:trPr>
          <w:trHeight w:val="782"/>
        </w:trPr>
        <w:tc>
          <w:tcPr>
            <w:tcW w:w="1809" w:type="dxa"/>
            <w:gridSpan w:val="2"/>
          </w:tcPr>
          <w:p w:rsidR="00BC576D" w:rsidRDefault="00BC576D" w:rsidP="00E81DC2">
            <w:pPr>
              <w:pStyle w:val="TableParagraph"/>
              <w:kinsoku w:val="0"/>
              <w:overflowPunct w:val="0"/>
              <w:spacing w:before="67"/>
              <w:ind w:left="66" w:right="118"/>
            </w:pPr>
            <w:r>
              <w:t xml:space="preserve">Порядок </w:t>
            </w:r>
            <w:r>
              <w:rPr>
                <w:spacing w:val="-1"/>
              </w:rPr>
              <w:t>уничтожения</w:t>
            </w:r>
          </w:p>
        </w:tc>
        <w:tc>
          <w:tcPr>
            <w:tcW w:w="8046" w:type="dxa"/>
            <w:gridSpan w:val="5"/>
          </w:tcPr>
          <w:p w:rsidR="00BC576D" w:rsidRDefault="006210B0" w:rsidP="00BC576D">
            <w:pPr>
              <w:pStyle w:val="TableParagraph"/>
              <w:kinsoku w:val="0"/>
              <w:overflowPunct w:val="0"/>
              <w:spacing w:before="67"/>
              <w:ind w:right="590"/>
            </w:pPr>
            <w:r>
              <w:t>в</w:t>
            </w:r>
            <w:r w:rsidR="00BC576D">
              <w:t>соответствии сПорядком</w:t>
            </w:r>
            <w:r w:rsidR="00BC576D">
              <w:rPr>
                <w:spacing w:val="-1"/>
              </w:rPr>
              <w:t>уничтожения</w:t>
            </w:r>
            <w:r w:rsidR="00BC576D">
              <w:t xml:space="preserve"> и </w:t>
            </w:r>
            <w:r w:rsidR="00BC576D">
              <w:rPr>
                <w:spacing w:val="-1"/>
              </w:rPr>
              <w:t xml:space="preserve">обезличиванияперсональныхданных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r w:rsidR="00BC576D">
              <w:t>в</w:t>
            </w:r>
            <w:r w:rsidR="00BC576D">
              <w:rPr>
                <w:spacing w:val="-1"/>
              </w:rPr>
              <w:t xml:space="preserve"> зависимости</w:t>
            </w:r>
            <w:r w:rsidR="00BC576D">
              <w:t xml:space="preserve">от </w:t>
            </w:r>
            <w:r w:rsidR="00BC576D">
              <w:rPr>
                <w:spacing w:val="-1"/>
              </w:rPr>
              <w:t>типа носителяперсональныхданных</w:t>
            </w:r>
          </w:p>
        </w:tc>
      </w:tr>
      <w:tr w:rsidR="006210B0" w:rsidTr="00E81DC2">
        <w:trPr>
          <w:trHeight w:val="782"/>
        </w:trPr>
        <w:tc>
          <w:tcPr>
            <w:tcW w:w="9855" w:type="dxa"/>
            <w:gridSpan w:val="7"/>
          </w:tcPr>
          <w:p w:rsidR="006210B0" w:rsidRPr="00FE5EDA" w:rsidRDefault="006210B0" w:rsidP="00F17494">
            <w:pPr>
              <w:pStyle w:val="TableParagraph"/>
              <w:kinsoku w:val="0"/>
              <w:overflowPunct w:val="0"/>
              <w:spacing w:before="67"/>
              <w:ind w:right="590"/>
              <w:rPr>
                <w:b/>
              </w:rPr>
            </w:pPr>
            <w:r w:rsidRPr="00FE5EDA">
              <w:rPr>
                <w:b/>
                <w:bCs/>
              </w:rPr>
              <w:t xml:space="preserve">2.4. </w:t>
            </w:r>
            <w:r w:rsidRPr="00FE5EDA">
              <w:rPr>
                <w:b/>
                <w:bCs/>
                <w:spacing w:val="-1"/>
              </w:rPr>
              <w:t xml:space="preserve">Цельобработки:обеспечение </w:t>
            </w:r>
            <w:r w:rsidRPr="00FE5EDA">
              <w:rPr>
                <w:b/>
                <w:bCs/>
              </w:rPr>
              <w:t xml:space="preserve">безопасности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r w:rsidRPr="00FE5EDA">
              <w:rPr>
                <w:b/>
                <w:bCs/>
              </w:rPr>
              <w:t xml:space="preserve">, оказание </w:t>
            </w:r>
            <w:r w:rsidR="00FE5EDA">
              <w:rPr>
                <w:b/>
                <w:bCs/>
              </w:rPr>
              <w:t xml:space="preserve">муниципальных </w:t>
            </w:r>
            <w:r w:rsidRPr="00FE5EDA">
              <w:rPr>
                <w:b/>
                <w:bCs/>
              </w:rPr>
              <w:t xml:space="preserve">услуг, </w:t>
            </w:r>
            <w:r w:rsidR="00FE5EDA" w:rsidRPr="00FE5EDA">
              <w:rPr>
                <w:b/>
              </w:rPr>
              <w:t xml:space="preserve">реализация требований, установленных Федеральным </w:t>
            </w:r>
            <w:hyperlink r:id="rId19" w:history="1">
              <w:r w:rsidR="00FE5EDA" w:rsidRPr="00FE5EDA">
                <w:rPr>
                  <w:b/>
                </w:rPr>
                <w:t>законом</w:t>
              </w:r>
            </w:hyperlink>
            <w:r w:rsidR="00FE5EDA" w:rsidRPr="00FE5EDA">
              <w:rPr>
                <w:b/>
              </w:rPr>
              <w:t xml:space="preserve"> от 02.05.2006 № 59-ФЗ «О порядке рассмотрения обращений граждан Российской Федерации»</w:t>
            </w:r>
          </w:p>
        </w:tc>
      </w:tr>
      <w:tr w:rsidR="006210B0" w:rsidTr="00BC576D">
        <w:trPr>
          <w:trHeight w:val="782"/>
        </w:trPr>
        <w:tc>
          <w:tcPr>
            <w:tcW w:w="1809" w:type="dxa"/>
            <w:gridSpan w:val="2"/>
          </w:tcPr>
          <w:p w:rsidR="006210B0" w:rsidRDefault="006210B0" w:rsidP="00E81DC2">
            <w:pPr>
              <w:rPr>
                <w:b/>
                <w:sz w:val="28"/>
                <w:szCs w:val="28"/>
              </w:rPr>
            </w:pPr>
            <w:r w:rsidRPr="00E2267B">
              <w:rPr>
                <w:spacing w:val="-1"/>
              </w:rPr>
              <w:t>Категорииданных</w:t>
            </w:r>
          </w:p>
        </w:tc>
        <w:tc>
          <w:tcPr>
            <w:tcW w:w="8046" w:type="dxa"/>
            <w:gridSpan w:val="5"/>
          </w:tcPr>
          <w:p w:rsidR="006210B0" w:rsidRDefault="006210B0" w:rsidP="00E81DC2">
            <w:pPr>
              <w:rPr>
                <w:b/>
                <w:sz w:val="28"/>
                <w:szCs w:val="28"/>
              </w:rPr>
            </w:pPr>
            <w:r>
              <w:rPr>
                <w:spacing w:val="-1"/>
              </w:rPr>
              <w:t>п</w:t>
            </w:r>
            <w:r w:rsidRPr="00E2267B">
              <w:rPr>
                <w:spacing w:val="-1"/>
              </w:rPr>
              <w:t>ерсональныеданные</w:t>
            </w:r>
          </w:p>
          <w:p w:rsidR="006210B0" w:rsidRDefault="006210B0" w:rsidP="00E81DC2">
            <w:pPr>
              <w:rPr>
                <w:b/>
                <w:sz w:val="28"/>
                <w:szCs w:val="28"/>
              </w:rPr>
            </w:pPr>
          </w:p>
        </w:tc>
      </w:tr>
      <w:tr w:rsidR="006210B0" w:rsidTr="00BC576D">
        <w:trPr>
          <w:trHeight w:val="782"/>
        </w:trPr>
        <w:tc>
          <w:tcPr>
            <w:tcW w:w="1809" w:type="dxa"/>
            <w:gridSpan w:val="2"/>
          </w:tcPr>
          <w:p w:rsidR="006210B0" w:rsidRDefault="006210B0" w:rsidP="00E81DC2">
            <w:pPr>
              <w:pStyle w:val="TableParagraph"/>
              <w:kinsoku w:val="0"/>
              <w:overflowPunct w:val="0"/>
              <w:spacing w:before="67"/>
              <w:ind w:right="118"/>
            </w:pPr>
            <w:r w:rsidRPr="00E2267B">
              <w:rPr>
                <w:spacing w:val="-1"/>
              </w:rPr>
              <w:t>Категориисубъектов</w:t>
            </w:r>
          </w:p>
        </w:tc>
        <w:tc>
          <w:tcPr>
            <w:tcW w:w="8046" w:type="dxa"/>
            <w:gridSpan w:val="5"/>
          </w:tcPr>
          <w:p w:rsidR="006210B0" w:rsidRDefault="006210B0" w:rsidP="00E81DC2">
            <w:pPr>
              <w:pStyle w:val="TableParagraph"/>
              <w:kinsoku w:val="0"/>
              <w:overflowPunct w:val="0"/>
              <w:spacing w:before="67"/>
              <w:ind w:left="34" w:right="590"/>
            </w:pPr>
            <w:r>
              <w:t xml:space="preserve">граждане (их представители), хозяйствующие субъекты, обратившиеся в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p>
        </w:tc>
      </w:tr>
      <w:tr w:rsidR="006210B0" w:rsidTr="00BC576D">
        <w:trPr>
          <w:trHeight w:val="782"/>
        </w:trPr>
        <w:tc>
          <w:tcPr>
            <w:tcW w:w="1809" w:type="dxa"/>
            <w:gridSpan w:val="2"/>
          </w:tcPr>
          <w:p w:rsidR="006210B0" w:rsidRPr="00E2267B" w:rsidRDefault="006210B0" w:rsidP="00E81DC2">
            <w:pPr>
              <w:pStyle w:val="TableParagraph"/>
              <w:kinsoku w:val="0"/>
              <w:overflowPunct w:val="0"/>
              <w:spacing w:before="67"/>
              <w:ind w:right="118"/>
              <w:rPr>
                <w:spacing w:val="-1"/>
              </w:rPr>
            </w:pPr>
            <w:r>
              <w:rPr>
                <w:spacing w:val="-1"/>
              </w:rPr>
              <w:t>Переченьданных</w:t>
            </w:r>
          </w:p>
        </w:tc>
        <w:tc>
          <w:tcPr>
            <w:tcW w:w="8046" w:type="dxa"/>
            <w:gridSpan w:val="5"/>
          </w:tcPr>
          <w:p w:rsidR="006210B0" w:rsidRPr="006210B0" w:rsidRDefault="006210B0" w:rsidP="00E81DC2">
            <w:pPr>
              <w:tabs>
                <w:tab w:val="left" w:pos="0"/>
              </w:tabs>
              <w:autoSpaceDE w:val="0"/>
              <w:autoSpaceDN w:val="0"/>
              <w:adjustRightInd w:val="0"/>
              <w:jc w:val="both"/>
            </w:pPr>
            <w:r w:rsidRPr="006210B0">
              <w:t>фамилия, имя, отчество;</w:t>
            </w:r>
          </w:p>
          <w:p w:rsidR="006210B0" w:rsidRPr="006210B0" w:rsidRDefault="006210B0" w:rsidP="00E81DC2">
            <w:pPr>
              <w:tabs>
                <w:tab w:val="left" w:pos="0"/>
              </w:tabs>
              <w:autoSpaceDE w:val="0"/>
              <w:autoSpaceDN w:val="0"/>
              <w:adjustRightInd w:val="0"/>
              <w:jc w:val="both"/>
            </w:pPr>
            <w:r w:rsidRPr="006210B0">
              <w:t>почтовый адрес;</w:t>
            </w:r>
          </w:p>
          <w:p w:rsidR="006210B0" w:rsidRPr="006210B0" w:rsidRDefault="006210B0" w:rsidP="00E81DC2">
            <w:pPr>
              <w:tabs>
                <w:tab w:val="left" w:pos="0"/>
              </w:tabs>
              <w:autoSpaceDE w:val="0"/>
              <w:autoSpaceDN w:val="0"/>
              <w:adjustRightInd w:val="0"/>
              <w:jc w:val="both"/>
            </w:pPr>
            <w:r w:rsidRPr="006210B0">
              <w:t xml:space="preserve">адрес электронной почты; </w:t>
            </w:r>
          </w:p>
          <w:p w:rsidR="006210B0" w:rsidRPr="006210B0" w:rsidRDefault="006210B0" w:rsidP="00E81DC2">
            <w:pPr>
              <w:tabs>
                <w:tab w:val="left" w:pos="0"/>
              </w:tabs>
              <w:autoSpaceDE w:val="0"/>
              <w:autoSpaceDN w:val="0"/>
              <w:adjustRightInd w:val="0"/>
              <w:jc w:val="both"/>
            </w:pPr>
            <w:r w:rsidRPr="006210B0">
              <w:t>указанный в обращении, заявлении контактный телефон;</w:t>
            </w:r>
          </w:p>
          <w:p w:rsidR="006210B0" w:rsidRDefault="006210B0" w:rsidP="006210B0">
            <w:pPr>
              <w:tabs>
                <w:tab w:val="left" w:pos="0"/>
              </w:tabs>
              <w:autoSpaceDE w:val="0"/>
              <w:autoSpaceDN w:val="0"/>
              <w:adjustRightInd w:val="0"/>
              <w:jc w:val="both"/>
            </w:pPr>
            <w:r w:rsidRPr="006210B0">
              <w:t xml:space="preserve">иные персональные данные, указанные заявителем в обращении, заявлении, </w:t>
            </w:r>
            <w:r w:rsidRPr="006210B0">
              <w:lastRenderedPageBreak/>
              <w:t>а также ставшие известными в ходе личного приема или в процессе рассмотрения поступившего обращения</w:t>
            </w:r>
          </w:p>
        </w:tc>
      </w:tr>
      <w:tr w:rsidR="006210B0" w:rsidTr="00BC576D">
        <w:trPr>
          <w:trHeight w:val="782"/>
        </w:trPr>
        <w:tc>
          <w:tcPr>
            <w:tcW w:w="1809" w:type="dxa"/>
            <w:gridSpan w:val="2"/>
          </w:tcPr>
          <w:p w:rsidR="006210B0" w:rsidRDefault="006210B0" w:rsidP="00E81DC2">
            <w:pPr>
              <w:pStyle w:val="TableParagraph"/>
              <w:kinsoku w:val="0"/>
              <w:overflowPunct w:val="0"/>
              <w:spacing w:before="67"/>
              <w:ind w:right="118"/>
              <w:rPr>
                <w:spacing w:val="-1"/>
              </w:rPr>
            </w:pPr>
            <w:r>
              <w:rPr>
                <w:spacing w:val="-1"/>
              </w:rPr>
              <w:lastRenderedPageBreak/>
              <w:t>Способыобработки</w:t>
            </w:r>
          </w:p>
        </w:tc>
        <w:tc>
          <w:tcPr>
            <w:tcW w:w="8046" w:type="dxa"/>
            <w:gridSpan w:val="5"/>
          </w:tcPr>
          <w:p w:rsidR="006210B0" w:rsidRDefault="006210B0" w:rsidP="00E81DC2">
            <w:pPr>
              <w:pStyle w:val="TableParagraph"/>
              <w:kinsoku w:val="0"/>
              <w:overflowPunct w:val="0"/>
              <w:spacing w:before="67"/>
              <w:rPr>
                <w:spacing w:val="-1"/>
              </w:rPr>
            </w:pPr>
            <w:r>
              <w:rPr>
                <w:spacing w:val="-1"/>
              </w:rPr>
              <w:t xml:space="preserve">автоматизированнаяобработка </w:t>
            </w:r>
            <w:r>
              <w:t xml:space="preserve">и </w:t>
            </w:r>
            <w:r>
              <w:rPr>
                <w:spacing w:val="-1"/>
              </w:rPr>
              <w:t>безсредствавтоматизации,</w:t>
            </w:r>
            <w:r>
              <w:t xml:space="preserve"> в том </w:t>
            </w:r>
            <w:r>
              <w:rPr>
                <w:spacing w:val="-1"/>
              </w:rPr>
              <w:t>числе:</w:t>
            </w:r>
          </w:p>
          <w:p w:rsidR="006210B0" w:rsidRPr="001D0982" w:rsidRDefault="006210B0" w:rsidP="00E81DC2">
            <w:pPr>
              <w:tabs>
                <w:tab w:val="left" w:pos="787"/>
              </w:tabs>
              <w:kinsoku w:val="0"/>
              <w:overflowPunct w:val="0"/>
              <w:ind w:right="859"/>
              <w:rPr>
                <w:spacing w:val="-1"/>
              </w:rPr>
            </w:pPr>
            <w:r w:rsidRPr="001D0982">
              <w:rPr>
                <w:spacing w:val="-1"/>
              </w:rPr>
              <w:t>получение персональныхданных</w:t>
            </w:r>
            <w:r>
              <w:t>в</w:t>
            </w:r>
            <w:r w:rsidRPr="001D0982">
              <w:rPr>
                <w:spacing w:val="-2"/>
              </w:rPr>
              <w:t>устной</w:t>
            </w:r>
            <w:r>
              <w:t xml:space="preserve"> и </w:t>
            </w:r>
            <w:r w:rsidRPr="001D0982">
              <w:rPr>
                <w:spacing w:val="-1"/>
              </w:rPr>
              <w:t>письменной</w:t>
            </w:r>
            <w:r>
              <w:t xml:space="preserve"> форме</w:t>
            </w:r>
            <w:r w:rsidRPr="001D0982">
              <w:rPr>
                <w:spacing w:val="-1"/>
              </w:rPr>
              <w:t>непосредственно</w:t>
            </w:r>
            <w:r>
              <w:t xml:space="preserve"> от </w:t>
            </w:r>
            <w:r w:rsidRPr="001D0982">
              <w:rPr>
                <w:spacing w:val="-1"/>
              </w:rPr>
              <w:t>субъектовперсональныхданных;</w:t>
            </w:r>
          </w:p>
          <w:p w:rsidR="006210B0" w:rsidRPr="005B2725" w:rsidRDefault="006210B0" w:rsidP="00E81DC2">
            <w:pPr>
              <w:tabs>
                <w:tab w:val="left" w:pos="0"/>
              </w:tabs>
              <w:autoSpaceDE w:val="0"/>
              <w:autoSpaceDN w:val="0"/>
              <w:adjustRightInd w:val="0"/>
              <w:jc w:val="both"/>
            </w:pPr>
            <w:r>
              <w:rPr>
                <w:spacing w:val="-1"/>
              </w:rPr>
              <w:t>внесенияперсональныхданных</w:t>
            </w:r>
            <w:r>
              <w:t xml:space="preserve">в </w:t>
            </w:r>
            <w:r>
              <w:rPr>
                <w:spacing w:val="-1"/>
              </w:rPr>
              <w:t>журналы,</w:t>
            </w:r>
            <w:r>
              <w:t xml:space="preserve"> реестры и</w:t>
            </w:r>
            <w:r>
              <w:rPr>
                <w:spacing w:val="-1"/>
              </w:rPr>
              <w:t>информационныесистемы</w:t>
            </w:r>
            <w:r>
              <w:t xml:space="preserve"> и </w:t>
            </w:r>
            <w:r>
              <w:rPr>
                <w:spacing w:val="-1"/>
              </w:rPr>
              <w:t>документы</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p>
        </w:tc>
      </w:tr>
      <w:tr w:rsidR="006210B0" w:rsidTr="00BC576D">
        <w:trPr>
          <w:trHeight w:val="782"/>
        </w:trPr>
        <w:tc>
          <w:tcPr>
            <w:tcW w:w="1809" w:type="dxa"/>
            <w:gridSpan w:val="2"/>
          </w:tcPr>
          <w:p w:rsidR="006210B0" w:rsidRDefault="006210B0" w:rsidP="00E81DC2">
            <w:pPr>
              <w:pStyle w:val="TableParagraph"/>
              <w:kinsoku w:val="0"/>
              <w:overflowPunct w:val="0"/>
              <w:spacing w:before="65"/>
              <w:ind w:left="66" w:right="418"/>
            </w:pPr>
            <w:r>
              <w:t xml:space="preserve">Сроки </w:t>
            </w:r>
            <w:r>
              <w:rPr>
                <w:spacing w:val="-1"/>
              </w:rPr>
              <w:t>обработки</w:t>
            </w:r>
          </w:p>
        </w:tc>
        <w:tc>
          <w:tcPr>
            <w:tcW w:w="8046" w:type="dxa"/>
            <w:gridSpan w:val="5"/>
          </w:tcPr>
          <w:p w:rsidR="006210B0" w:rsidRDefault="006210B0" w:rsidP="006210B0">
            <w:pPr>
              <w:pStyle w:val="TableParagraph"/>
              <w:kinsoku w:val="0"/>
              <w:overflowPunct w:val="0"/>
              <w:spacing w:before="65"/>
            </w:pPr>
            <w:r>
              <w:t>в</w:t>
            </w:r>
            <w:r>
              <w:rPr>
                <w:spacing w:val="-1"/>
              </w:rPr>
              <w:t>течение срока,</w:t>
            </w:r>
            <w:r>
              <w:t xml:space="preserve"> необходимого для оказания услуги, ответа на обращения граждан</w:t>
            </w:r>
          </w:p>
        </w:tc>
      </w:tr>
      <w:tr w:rsidR="00C154DF" w:rsidTr="00BC576D">
        <w:trPr>
          <w:trHeight w:val="782"/>
        </w:trPr>
        <w:tc>
          <w:tcPr>
            <w:tcW w:w="1809" w:type="dxa"/>
            <w:gridSpan w:val="2"/>
          </w:tcPr>
          <w:p w:rsidR="00C154DF" w:rsidRDefault="00C154DF" w:rsidP="00E81DC2">
            <w:pPr>
              <w:pStyle w:val="TableParagraph"/>
              <w:kinsoku w:val="0"/>
              <w:overflowPunct w:val="0"/>
              <w:spacing w:before="65"/>
              <w:ind w:left="66" w:right="530"/>
            </w:pPr>
            <w:r>
              <w:t xml:space="preserve">Сроки </w:t>
            </w:r>
            <w:r>
              <w:rPr>
                <w:spacing w:val="-1"/>
              </w:rPr>
              <w:t>хранения</w:t>
            </w:r>
          </w:p>
        </w:tc>
        <w:tc>
          <w:tcPr>
            <w:tcW w:w="8046" w:type="dxa"/>
            <w:gridSpan w:val="5"/>
          </w:tcPr>
          <w:p w:rsidR="00C154DF" w:rsidRDefault="00C154DF" w:rsidP="00C154DF">
            <w:pPr>
              <w:pStyle w:val="TableParagraph"/>
              <w:kinsoku w:val="0"/>
              <w:overflowPunct w:val="0"/>
              <w:spacing w:before="65"/>
              <w:ind w:right="368"/>
            </w:pPr>
            <w:r>
              <w:t>в</w:t>
            </w:r>
            <w:r>
              <w:rPr>
                <w:spacing w:val="-1"/>
              </w:rPr>
              <w:t>течение срока,установленногономенклатуройдел</w:t>
            </w:r>
            <w:r>
              <w:t xml:space="preserve"> в </w:t>
            </w:r>
            <w:r>
              <w:rPr>
                <w:spacing w:val="-1"/>
              </w:rPr>
              <w:t>зависимости</w:t>
            </w:r>
            <w:r>
              <w:rPr>
                <w:spacing w:val="-2"/>
              </w:rPr>
              <w:t>от</w:t>
            </w:r>
            <w:r>
              <w:rPr>
                <w:spacing w:val="-1"/>
              </w:rPr>
              <w:t>типадокумента,</w:t>
            </w:r>
            <w:r>
              <w:t xml:space="preserve"> вкотором</w:t>
            </w:r>
            <w:r>
              <w:rPr>
                <w:spacing w:val="-1"/>
              </w:rPr>
              <w:t xml:space="preserve"> содержатсяперсональныеданные</w:t>
            </w:r>
          </w:p>
        </w:tc>
      </w:tr>
      <w:tr w:rsidR="00C154DF" w:rsidTr="00BC576D">
        <w:trPr>
          <w:trHeight w:val="782"/>
        </w:trPr>
        <w:tc>
          <w:tcPr>
            <w:tcW w:w="1809" w:type="dxa"/>
            <w:gridSpan w:val="2"/>
          </w:tcPr>
          <w:p w:rsidR="00C154DF" w:rsidRDefault="00C154DF" w:rsidP="00E81DC2">
            <w:pPr>
              <w:pStyle w:val="TableParagraph"/>
              <w:kinsoku w:val="0"/>
              <w:overflowPunct w:val="0"/>
              <w:spacing w:before="67"/>
              <w:ind w:left="66" w:right="118"/>
            </w:pPr>
            <w:r>
              <w:t xml:space="preserve">Порядок </w:t>
            </w:r>
            <w:r>
              <w:rPr>
                <w:spacing w:val="-1"/>
              </w:rPr>
              <w:t>уничтожения</w:t>
            </w:r>
          </w:p>
        </w:tc>
        <w:tc>
          <w:tcPr>
            <w:tcW w:w="8046" w:type="dxa"/>
            <w:gridSpan w:val="5"/>
          </w:tcPr>
          <w:p w:rsidR="00C154DF" w:rsidRDefault="00C154DF" w:rsidP="00E81DC2">
            <w:pPr>
              <w:pStyle w:val="TableParagraph"/>
              <w:kinsoku w:val="0"/>
              <w:overflowPunct w:val="0"/>
              <w:spacing w:before="67"/>
              <w:ind w:right="590"/>
            </w:pPr>
            <w:r>
              <w:t>всоответствии сПорядком</w:t>
            </w:r>
            <w:r>
              <w:rPr>
                <w:spacing w:val="-1"/>
              </w:rPr>
              <w:t>уничтожения</w:t>
            </w:r>
            <w:r>
              <w:t xml:space="preserve"> и </w:t>
            </w:r>
            <w:r>
              <w:rPr>
                <w:spacing w:val="-1"/>
              </w:rPr>
              <w:t xml:space="preserve">обезличиванияперсональныхданных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r>
              <w:t>в</w:t>
            </w:r>
            <w:r>
              <w:rPr>
                <w:spacing w:val="-1"/>
              </w:rPr>
              <w:t xml:space="preserve"> зависимости</w:t>
            </w:r>
            <w:r>
              <w:t xml:space="preserve">от </w:t>
            </w:r>
            <w:r>
              <w:rPr>
                <w:spacing w:val="-1"/>
              </w:rPr>
              <w:t>типа носителяперсональныхданных</w:t>
            </w:r>
          </w:p>
        </w:tc>
      </w:tr>
    </w:tbl>
    <w:p w:rsidR="009C6E51" w:rsidRDefault="009C6E51" w:rsidP="00E23E7D">
      <w:pPr>
        <w:ind w:firstLine="539"/>
        <w:jc w:val="center"/>
        <w:rPr>
          <w:b/>
          <w:sz w:val="28"/>
          <w:szCs w:val="28"/>
        </w:rPr>
      </w:pPr>
    </w:p>
    <w:p w:rsidR="009C27E1" w:rsidRDefault="009C27E1" w:rsidP="009C27E1">
      <w:pPr>
        <w:ind w:firstLine="539"/>
        <w:jc w:val="center"/>
        <w:rPr>
          <w:b/>
          <w:spacing w:val="-1"/>
          <w:sz w:val="28"/>
          <w:szCs w:val="28"/>
        </w:rPr>
      </w:pPr>
      <w:r>
        <w:rPr>
          <w:b/>
          <w:sz w:val="28"/>
          <w:szCs w:val="28"/>
        </w:rPr>
        <w:t>3</w:t>
      </w:r>
      <w:r w:rsidRPr="00E23E7D">
        <w:rPr>
          <w:b/>
          <w:sz w:val="28"/>
          <w:szCs w:val="28"/>
        </w:rPr>
        <w:t xml:space="preserve">. </w:t>
      </w:r>
      <w:r w:rsidR="00CF56F2">
        <w:rPr>
          <w:b/>
          <w:sz w:val="28"/>
          <w:szCs w:val="28"/>
        </w:rPr>
        <w:t>О</w:t>
      </w:r>
      <w:r w:rsidR="00711C76">
        <w:rPr>
          <w:b/>
          <w:sz w:val="28"/>
          <w:szCs w:val="28"/>
        </w:rPr>
        <w:t xml:space="preserve">бработка </w:t>
      </w:r>
      <w:r>
        <w:rPr>
          <w:b/>
          <w:spacing w:val="-1"/>
          <w:sz w:val="28"/>
          <w:szCs w:val="28"/>
        </w:rPr>
        <w:t>персональных данных</w:t>
      </w:r>
    </w:p>
    <w:p w:rsidR="00310720" w:rsidRDefault="00310720" w:rsidP="00CF56F2">
      <w:pPr>
        <w:ind w:firstLine="539"/>
        <w:jc w:val="center"/>
        <w:rPr>
          <w:b/>
          <w:spacing w:val="-1"/>
          <w:sz w:val="28"/>
          <w:szCs w:val="28"/>
        </w:rPr>
      </w:pPr>
    </w:p>
    <w:p w:rsidR="00711C76" w:rsidRDefault="00222ECD" w:rsidP="00CF56F2">
      <w:pPr>
        <w:ind w:firstLine="539"/>
        <w:jc w:val="center"/>
        <w:rPr>
          <w:b/>
          <w:spacing w:val="-1"/>
          <w:sz w:val="28"/>
          <w:szCs w:val="28"/>
        </w:rPr>
      </w:pPr>
      <w:r>
        <w:rPr>
          <w:b/>
          <w:spacing w:val="-1"/>
          <w:sz w:val="28"/>
          <w:szCs w:val="28"/>
        </w:rPr>
        <w:t>3.1.</w:t>
      </w:r>
      <w:r w:rsidR="00CF56F2">
        <w:rPr>
          <w:b/>
          <w:spacing w:val="-1"/>
          <w:sz w:val="28"/>
          <w:szCs w:val="28"/>
        </w:rPr>
        <w:t xml:space="preserve"> Общие положения</w:t>
      </w:r>
    </w:p>
    <w:p w:rsidR="00CF56F2" w:rsidRDefault="00CF56F2" w:rsidP="00CF56F2">
      <w:pPr>
        <w:ind w:firstLine="539"/>
        <w:jc w:val="center"/>
        <w:rPr>
          <w:b/>
          <w:spacing w:val="-1"/>
          <w:sz w:val="28"/>
          <w:szCs w:val="28"/>
        </w:rPr>
      </w:pPr>
    </w:p>
    <w:p w:rsidR="00CF56F2" w:rsidRDefault="00CF56F2" w:rsidP="00CF56F2">
      <w:pPr>
        <w:ind w:firstLine="539"/>
        <w:jc w:val="both"/>
        <w:rPr>
          <w:sz w:val="28"/>
        </w:rPr>
      </w:pPr>
      <w:r w:rsidRPr="00CF56F2">
        <w:rPr>
          <w:spacing w:val="-1"/>
          <w:sz w:val="28"/>
          <w:szCs w:val="28"/>
        </w:rPr>
        <w:t xml:space="preserve">3.1.1. </w:t>
      </w:r>
      <w:r>
        <w:rPr>
          <w:sz w:val="28"/>
        </w:rPr>
        <w:t xml:space="preserve">Обработка персональных данных в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r>
        <w:rPr>
          <w:sz w:val="28"/>
        </w:rPr>
        <w:t xml:space="preserve">осуществляется с соблюдением принципов и правил, предусмотренных Федеральным </w:t>
      </w:r>
      <w:hyperlink r:id="rId20" w:history="1">
        <w:r w:rsidRPr="00185009">
          <w:rPr>
            <w:sz w:val="28"/>
          </w:rPr>
          <w:t>законом</w:t>
        </w:r>
      </w:hyperlink>
      <w:r>
        <w:rPr>
          <w:sz w:val="28"/>
        </w:rPr>
        <w:t xml:space="preserve"> № 152-ФЗ</w:t>
      </w:r>
      <w:r w:rsidR="00310720">
        <w:rPr>
          <w:sz w:val="28"/>
        </w:rPr>
        <w:t>.</w:t>
      </w:r>
    </w:p>
    <w:p w:rsidR="00310720" w:rsidRDefault="00310720" w:rsidP="00310720">
      <w:pPr>
        <w:ind w:firstLine="539"/>
        <w:jc w:val="both"/>
        <w:rPr>
          <w:sz w:val="28"/>
          <w:szCs w:val="28"/>
        </w:rPr>
      </w:pPr>
      <w:r>
        <w:rPr>
          <w:sz w:val="28"/>
        </w:rPr>
        <w:t xml:space="preserve">3.1.2. </w:t>
      </w:r>
      <w:r w:rsidRPr="00F9237B">
        <w:rPr>
          <w:sz w:val="28"/>
          <w:szCs w:val="28"/>
        </w:rPr>
        <w:t xml:space="preserve">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1" w:history="1">
        <w:r w:rsidRPr="00F9237B">
          <w:rPr>
            <w:sz w:val="28"/>
            <w:szCs w:val="28"/>
          </w:rPr>
          <w:t>случаях</w:t>
        </w:r>
      </w:hyperlink>
      <w:r w:rsidRPr="00F9237B">
        <w:rPr>
          <w:sz w:val="28"/>
          <w:szCs w:val="28"/>
        </w:rPr>
        <w:t>, предусмотренных законодательством Российской Федерации.</w:t>
      </w:r>
    </w:p>
    <w:p w:rsidR="00310720" w:rsidRDefault="00C217E7" w:rsidP="00310720">
      <w:pPr>
        <w:ind w:firstLine="539"/>
        <w:jc w:val="both"/>
        <w:rPr>
          <w:sz w:val="28"/>
          <w:szCs w:val="28"/>
        </w:rPr>
      </w:pPr>
      <w:r>
        <w:rPr>
          <w:sz w:val="28"/>
          <w:szCs w:val="28"/>
        </w:rPr>
        <w:t>3</w:t>
      </w:r>
      <w:r w:rsidRPr="00F9237B">
        <w:rPr>
          <w:sz w:val="28"/>
          <w:szCs w:val="28"/>
        </w:rPr>
        <w:t>.</w:t>
      </w:r>
      <w:r>
        <w:rPr>
          <w:sz w:val="28"/>
          <w:szCs w:val="28"/>
        </w:rPr>
        <w:t>1.</w:t>
      </w:r>
      <w:r w:rsidRPr="00F9237B">
        <w:rPr>
          <w:sz w:val="28"/>
          <w:szCs w:val="28"/>
        </w:rPr>
        <w:t xml:space="preserve">3.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r w:rsidRPr="00F9237B">
        <w:rPr>
          <w:sz w:val="28"/>
          <w:szCs w:val="28"/>
        </w:rPr>
        <w:t>осуществляет как автоматизированную, так и неавтоматизированную обработку персональных данных.</w:t>
      </w:r>
    </w:p>
    <w:p w:rsidR="00310720" w:rsidRDefault="00C217E7" w:rsidP="00310720">
      <w:pPr>
        <w:ind w:firstLine="539"/>
        <w:jc w:val="both"/>
        <w:rPr>
          <w:sz w:val="28"/>
          <w:szCs w:val="28"/>
        </w:rPr>
      </w:pPr>
      <w:r>
        <w:rPr>
          <w:sz w:val="28"/>
          <w:szCs w:val="28"/>
        </w:rPr>
        <w:t>3</w:t>
      </w:r>
      <w:r w:rsidRPr="00F9237B">
        <w:rPr>
          <w:sz w:val="28"/>
          <w:szCs w:val="28"/>
        </w:rPr>
        <w:t>.</w:t>
      </w:r>
      <w:r>
        <w:rPr>
          <w:sz w:val="28"/>
          <w:szCs w:val="28"/>
        </w:rPr>
        <w:t>1.</w:t>
      </w:r>
      <w:r w:rsidRPr="00F9237B">
        <w:rPr>
          <w:sz w:val="28"/>
          <w:szCs w:val="28"/>
        </w:rPr>
        <w:t xml:space="preserve">4. К обработке персональных данных допускаются работники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r w:rsidRPr="00F9237B">
        <w:rPr>
          <w:sz w:val="28"/>
          <w:szCs w:val="28"/>
        </w:rPr>
        <w:t>, в должностные обязанности которых входит обработка персональных данных.</w:t>
      </w:r>
    </w:p>
    <w:p w:rsidR="00310720" w:rsidRDefault="00C217E7" w:rsidP="00310720">
      <w:pPr>
        <w:ind w:firstLine="539"/>
        <w:jc w:val="both"/>
        <w:rPr>
          <w:sz w:val="28"/>
        </w:rPr>
      </w:pPr>
      <w:r>
        <w:rPr>
          <w:sz w:val="28"/>
          <w:szCs w:val="28"/>
        </w:rPr>
        <w:t xml:space="preserve">3.1.5. </w:t>
      </w:r>
      <w:r>
        <w:rPr>
          <w:sz w:val="28"/>
        </w:rPr>
        <w:t xml:space="preserve">Другие работники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r>
        <w:rPr>
          <w:sz w:val="28"/>
        </w:rPr>
        <w:t>осуществляют обработку персональных данных в объеме, необходимом для исполнения должностных обязанностей.</w:t>
      </w:r>
    </w:p>
    <w:p w:rsidR="00310720" w:rsidRDefault="00C217E7" w:rsidP="00310720">
      <w:pPr>
        <w:ind w:firstLine="539"/>
        <w:jc w:val="both"/>
        <w:rPr>
          <w:sz w:val="28"/>
        </w:rPr>
      </w:pPr>
      <w:r>
        <w:rPr>
          <w:sz w:val="28"/>
        </w:rPr>
        <w:t xml:space="preserve">3.1.6. В случае отказа субъекта персональных данных предоставить свои персональные данные, ему разъясняются юридические последствия такого отказа в соответствии с приложением </w:t>
      </w:r>
      <w:r w:rsidRPr="00C470B7">
        <w:rPr>
          <w:sz w:val="28"/>
        </w:rPr>
        <w:t>№</w:t>
      </w:r>
      <w:r w:rsidR="00C470B7">
        <w:rPr>
          <w:sz w:val="28"/>
        </w:rPr>
        <w:t>2</w:t>
      </w:r>
      <w:r>
        <w:rPr>
          <w:sz w:val="28"/>
        </w:rPr>
        <w:t xml:space="preserve"> к </w:t>
      </w:r>
      <w:r w:rsidR="00310720">
        <w:rPr>
          <w:sz w:val="28"/>
        </w:rPr>
        <w:t>приказу</w:t>
      </w:r>
      <w:r>
        <w:rPr>
          <w:sz w:val="28"/>
        </w:rPr>
        <w:t>.</w:t>
      </w:r>
    </w:p>
    <w:p w:rsidR="00310720" w:rsidRDefault="00C217E7" w:rsidP="00310720">
      <w:pPr>
        <w:ind w:firstLine="539"/>
        <w:jc w:val="both"/>
        <w:rPr>
          <w:sz w:val="28"/>
          <w:szCs w:val="28"/>
        </w:rPr>
      </w:pPr>
      <w:r>
        <w:rPr>
          <w:sz w:val="28"/>
          <w:szCs w:val="28"/>
        </w:rPr>
        <w:t>3.1.7</w:t>
      </w:r>
      <w:r w:rsidRPr="00F9237B">
        <w:rPr>
          <w:sz w:val="28"/>
          <w:szCs w:val="28"/>
        </w:rPr>
        <w:t>. Обработка персональных данных осуществляется путем:</w:t>
      </w:r>
    </w:p>
    <w:p w:rsidR="00310720" w:rsidRDefault="00C217E7" w:rsidP="00310720">
      <w:pPr>
        <w:ind w:firstLine="539"/>
        <w:jc w:val="both"/>
        <w:rPr>
          <w:sz w:val="28"/>
          <w:szCs w:val="28"/>
        </w:rPr>
      </w:pPr>
      <w:r w:rsidRPr="00F9237B">
        <w:rPr>
          <w:sz w:val="28"/>
          <w:szCs w:val="28"/>
        </w:rPr>
        <w:t>получения персональных данных в устной</w:t>
      </w:r>
      <w:r>
        <w:rPr>
          <w:sz w:val="28"/>
          <w:szCs w:val="28"/>
        </w:rPr>
        <w:t>,</w:t>
      </w:r>
      <w:r w:rsidRPr="00F9237B">
        <w:rPr>
          <w:sz w:val="28"/>
          <w:szCs w:val="28"/>
        </w:rPr>
        <w:t xml:space="preserve"> письменной форме непосредственно от субъектов персональных данных;</w:t>
      </w:r>
    </w:p>
    <w:p w:rsidR="00310720" w:rsidRDefault="00C217E7" w:rsidP="00310720">
      <w:pPr>
        <w:ind w:firstLine="539"/>
        <w:jc w:val="both"/>
        <w:rPr>
          <w:sz w:val="28"/>
        </w:rPr>
      </w:pPr>
      <w:r w:rsidRPr="00F9237B">
        <w:rPr>
          <w:sz w:val="28"/>
          <w:szCs w:val="28"/>
        </w:rPr>
        <w:t>получения персональных данных из общедоступных источников</w:t>
      </w:r>
      <w:r>
        <w:rPr>
          <w:sz w:val="28"/>
          <w:szCs w:val="28"/>
        </w:rPr>
        <w:t xml:space="preserve">. </w:t>
      </w:r>
      <w:r>
        <w:rPr>
          <w:sz w:val="28"/>
        </w:rPr>
        <w:t xml:space="preserve">Если персональные данные работника возможно получить только у третьей стороны, то работник уведомляется об этом заранее и от него получается письменное согласие. В данном случае работнику сообщается о целях, предполагаемых источниках и способах получения персональных данных, а также о характере </w:t>
      </w:r>
      <w:r>
        <w:rPr>
          <w:sz w:val="28"/>
        </w:rPr>
        <w:lastRenderedPageBreak/>
        <w:t>подлежащих получению персональных данных и последствиях отказа работника дать письменное согласие на их получение;</w:t>
      </w:r>
    </w:p>
    <w:p w:rsidR="00310720" w:rsidRDefault="00C217E7" w:rsidP="00310720">
      <w:pPr>
        <w:ind w:firstLine="539"/>
        <w:jc w:val="both"/>
        <w:rPr>
          <w:sz w:val="28"/>
          <w:szCs w:val="28"/>
        </w:rPr>
      </w:pPr>
      <w:r w:rsidRPr="00F9237B">
        <w:rPr>
          <w:sz w:val="28"/>
          <w:szCs w:val="28"/>
        </w:rPr>
        <w:t xml:space="preserve">внесения персональных данных в журналы, реестры и информационные системы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p>
    <w:p w:rsidR="00310720" w:rsidRDefault="00C217E7" w:rsidP="00310720">
      <w:pPr>
        <w:ind w:firstLine="539"/>
        <w:jc w:val="both"/>
        <w:rPr>
          <w:sz w:val="28"/>
          <w:szCs w:val="28"/>
        </w:rPr>
      </w:pPr>
      <w:r>
        <w:rPr>
          <w:sz w:val="28"/>
          <w:szCs w:val="28"/>
        </w:rPr>
        <w:t>3</w:t>
      </w:r>
      <w:r w:rsidRPr="00F9237B">
        <w:rPr>
          <w:sz w:val="28"/>
          <w:szCs w:val="28"/>
        </w:rPr>
        <w:t>.</w:t>
      </w:r>
      <w:r>
        <w:rPr>
          <w:sz w:val="28"/>
          <w:szCs w:val="28"/>
        </w:rPr>
        <w:t>1.8</w:t>
      </w:r>
      <w:r w:rsidRPr="00F9237B">
        <w:rPr>
          <w:sz w:val="28"/>
          <w:szCs w:val="28"/>
        </w:rPr>
        <w:t>. Не допускается раскрытие третьим лицам и распространение персональных данных без согласия субъекта персональных данных, если иное не предусмотрено законо</w:t>
      </w:r>
      <w:r>
        <w:rPr>
          <w:sz w:val="28"/>
          <w:szCs w:val="28"/>
        </w:rPr>
        <w:t>дательством о персональных данных</w:t>
      </w:r>
      <w:r w:rsidRPr="00F9237B">
        <w:rPr>
          <w:sz w:val="28"/>
          <w:szCs w:val="28"/>
        </w:rPr>
        <w:t>.</w:t>
      </w:r>
    </w:p>
    <w:p w:rsidR="00C217E7" w:rsidRDefault="00C217E7" w:rsidP="00310720">
      <w:pPr>
        <w:ind w:firstLine="539"/>
        <w:jc w:val="both"/>
        <w:rPr>
          <w:sz w:val="28"/>
          <w:szCs w:val="28"/>
        </w:rPr>
      </w:pPr>
      <w:r>
        <w:rPr>
          <w:sz w:val="28"/>
          <w:szCs w:val="28"/>
        </w:rPr>
        <w:t>3</w:t>
      </w:r>
      <w:r w:rsidRPr="00F9237B">
        <w:rPr>
          <w:sz w:val="28"/>
          <w:szCs w:val="28"/>
        </w:rPr>
        <w:t>.</w:t>
      </w:r>
      <w:r>
        <w:rPr>
          <w:sz w:val="28"/>
          <w:szCs w:val="28"/>
        </w:rPr>
        <w:t>1.9</w:t>
      </w:r>
      <w:r w:rsidRPr="00F9237B">
        <w:rPr>
          <w:sz w:val="28"/>
          <w:szCs w:val="28"/>
        </w:rPr>
        <w:t xml:space="preserve">. Передача персональных данных </w:t>
      </w:r>
      <w:r>
        <w:rPr>
          <w:sz w:val="28"/>
          <w:szCs w:val="28"/>
        </w:rPr>
        <w:t xml:space="preserve">правоохранительным и судебным </w:t>
      </w:r>
      <w:r w:rsidRPr="00F9237B">
        <w:rPr>
          <w:sz w:val="28"/>
          <w:szCs w:val="28"/>
        </w:rPr>
        <w:t xml:space="preserve">органам,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осуществляется в соответствии с требованиями законодательства </w:t>
      </w:r>
      <w:r>
        <w:rPr>
          <w:sz w:val="28"/>
          <w:szCs w:val="28"/>
        </w:rPr>
        <w:t>о персональных данных</w:t>
      </w:r>
      <w:r w:rsidRPr="00F9237B">
        <w:rPr>
          <w:sz w:val="28"/>
          <w:szCs w:val="28"/>
        </w:rPr>
        <w:t>.</w:t>
      </w:r>
    </w:p>
    <w:p w:rsidR="00C217E7" w:rsidRDefault="00C217E7" w:rsidP="00831229">
      <w:pPr>
        <w:autoSpaceDE w:val="0"/>
        <w:autoSpaceDN w:val="0"/>
        <w:adjustRightInd w:val="0"/>
        <w:jc w:val="both"/>
        <w:rPr>
          <w:sz w:val="28"/>
          <w:szCs w:val="28"/>
        </w:rPr>
      </w:pPr>
    </w:p>
    <w:p w:rsidR="00C217E7" w:rsidRPr="00420C09" w:rsidRDefault="00C217E7" w:rsidP="00C217E7">
      <w:pPr>
        <w:autoSpaceDE w:val="0"/>
        <w:autoSpaceDN w:val="0"/>
        <w:adjustRightInd w:val="0"/>
        <w:ind w:firstLine="540"/>
        <w:jc w:val="center"/>
        <w:outlineLvl w:val="1"/>
        <w:rPr>
          <w:b/>
          <w:color w:val="000000"/>
          <w:sz w:val="28"/>
          <w:szCs w:val="28"/>
        </w:rPr>
      </w:pPr>
      <w:r w:rsidRPr="00523726">
        <w:rPr>
          <w:b/>
          <w:sz w:val="28"/>
          <w:szCs w:val="28"/>
        </w:rPr>
        <w:t>3.2.</w:t>
      </w:r>
      <w:r w:rsidRPr="00420C09">
        <w:rPr>
          <w:b/>
          <w:iCs/>
          <w:color w:val="000000"/>
          <w:sz w:val="28"/>
          <w:szCs w:val="28"/>
        </w:rPr>
        <w:t>О</w:t>
      </w:r>
      <w:r w:rsidRPr="00420C09">
        <w:rPr>
          <w:b/>
          <w:color w:val="000000"/>
          <w:sz w:val="28"/>
          <w:szCs w:val="28"/>
        </w:rPr>
        <w:t>бработка перс</w:t>
      </w:r>
      <w:r w:rsidR="00831229">
        <w:rPr>
          <w:b/>
          <w:color w:val="000000"/>
          <w:sz w:val="28"/>
          <w:szCs w:val="28"/>
        </w:rPr>
        <w:t>ональных данных, осуществляемая</w:t>
      </w:r>
    </w:p>
    <w:p w:rsidR="00C217E7" w:rsidRPr="00420C09" w:rsidRDefault="00C217E7" w:rsidP="00C217E7">
      <w:pPr>
        <w:autoSpaceDE w:val="0"/>
        <w:autoSpaceDN w:val="0"/>
        <w:adjustRightInd w:val="0"/>
        <w:ind w:firstLine="540"/>
        <w:jc w:val="center"/>
        <w:outlineLvl w:val="1"/>
        <w:rPr>
          <w:b/>
          <w:iCs/>
          <w:color w:val="000000"/>
          <w:sz w:val="28"/>
          <w:szCs w:val="28"/>
        </w:rPr>
      </w:pPr>
      <w:r w:rsidRPr="00420C09">
        <w:rPr>
          <w:b/>
          <w:color w:val="000000"/>
          <w:sz w:val="28"/>
          <w:szCs w:val="28"/>
        </w:rPr>
        <w:t>без использования средств автоматизации</w:t>
      </w:r>
    </w:p>
    <w:p w:rsidR="00C217E7" w:rsidRDefault="00C217E7" w:rsidP="00831229">
      <w:pPr>
        <w:autoSpaceDE w:val="0"/>
        <w:autoSpaceDN w:val="0"/>
        <w:adjustRightInd w:val="0"/>
        <w:jc w:val="both"/>
        <w:rPr>
          <w:sz w:val="28"/>
          <w:szCs w:val="28"/>
        </w:rPr>
      </w:pPr>
    </w:p>
    <w:p w:rsidR="00C217E7" w:rsidRDefault="00C217E7" w:rsidP="00C217E7">
      <w:pPr>
        <w:tabs>
          <w:tab w:val="left" w:pos="1080"/>
        </w:tabs>
        <w:autoSpaceDE w:val="0"/>
        <w:autoSpaceDN w:val="0"/>
        <w:adjustRightInd w:val="0"/>
        <w:ind w:firstLine="720"/>
        <w:jc w:val="both"/>
        <w:rPr>
          <w:color w:val="000000"/>
          <w:sz w:val="28"/>
          <w:szCs w:val="28"/>
        </w:rPr>
      </w:pPr>
      <w:r w:rsidRPr="00523726">
        <w:rPr>
          <w:sz w:val="28"/>
          <w:szCs w:val="28"/>
        </w:rPr>
        <w:t xml:space="preserve">3.2.1. </w:t>
      </w:r>
      <w:r w:rsidRPr="00523726">
        <w:rPr>
          <w:color w:val="000000"/>
          <w:sz w:val="28"/>
          <w:szCs w:val="28"/>
        </w:rPr>
        <w:t xml:space="preserve">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работников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r w:rsidR="00F17494">
        <w:t xml:space="preserve"> ,</w:t>
      </w:r>
      <w:r w:rsidRPr="00523726">
        <w:rPr>
          <w:color w:val="000000"/>
          <w:sz w:val="28"/>
          <w:szCs w:val="28"/>
        </w:rPr>
        <w:t>осуществляются при непосредственном участии специалистов, уполномоченных на такие действия.</w:t>
      </w:r>
    </w:p>
    <w:p w:rsidR="00C217E7" w:rsidRPr="00C2529D" w:rsidRDefault="00C217E7" w:rsidP="00831229">
      <w:pPr>
        <w:tabs>
          <w:tab w:val="left" w:pos="1080"/>
        </w:tabs>
        <w:autoSpaceDE w:val="0"/>
        <w:autoSpaceDN w:val="0"/>
        <w:adjustRightInd w:val="0"/>
        <w:ind w:firstLine="709"/>
        <w:jc w:val="both"/>
        <w:rPr>
          <w:color w:val="000000"/>
          <w:sz w:val="28"/>
          <w:szCs w:val="28"/>
        </w:rPr>
      </w:pPr>
      <w:r w:rsidRPr="00295BDB">
        <w:rPr>
          <w:sz w:val="28"/>
          <w:szCs w:val="28"/>
        </w:rPr>
        <w:t xml:space="preserve">3.2.2. </w:t>
      </w:r>
      <w:r w:rsidRPr="00C2529D">
        <w:rPr>
          <w:color w:val="000000"/>
          <w:sz w:val="28"/>
          <w:szCs w:val="28"/>
        </w:rPr>
        <w:t>Обработка полученных персональных данных</w:t>
      </w:r>
      <w:r w:rsidR="00423143" w:rsidRPr="00C2529D">
        <w:rPr>
          <w:color w:val="000000"/>
          <w:sz w:val="28"/>
          <w:szCs w:val="28"/>
        </w:rPr>
        <w:t xml:space="preserve">работника </w:t>
      </w:r>
      <w:r w:rsidRPr="00C2529D">
        <w:rPr>
          <w:color w:val="000000"/>
          <w:sz w:val="28"/>
          <w:szCs w:val="28"/>
        </w:rPr>
        <w:t xml:space="preserve">может осуществляться только после получения </w:t>
      </w:r>
      <w:r w:rsidR="00423143">
        <w:rPr>
          <w:color w:val="000000"/>
          <w:sz w:val="28"/>
          <w:szCs w:val="28"/>
        </w:rPr>
        <w:t xml:space="preserve">его </w:t>
      </w:r>
      <w:r w:rsidRPr="00C2529D">
        <w:rPr>
          <w:color w:val="000000"/>
          <w:sz w:val="28"/>
          <w:szCs w:val="28"/>
        </w:rPr>
        <w:t>письменного согласия (</w:t>
      </w:r>
      <w:r w:rsidRPr="00C470B7">
        <w:rPr>
          <w:color w:val="000000"/>
          <w:sz w:val="28"/>
          <w:szCs w:val="28"/>
        </w:rPr>
        <w:t>приложение№</w:t>
      </w:r>
      <w:r w:rsidR="00C470B7">
        <w:rPr>
          <w:color w:val="000000"/>
          <w:sz w:val="28"/>
          <w:szCs w:val="28"/>
        </w:rPr>
        <w:t>3</w:t>
      </w:r>
      <w:r w:rsidRPr="00C2529D">
        <w:rPr>
          <w:color w:val="000000"/>
          <w:sz w:val="28"/>
          <w:szCs w:val="28"/>
        </w:rPr>
        <w:t xml:space="preserve"> к </w:t>
      </w:r>
      <w:r w:rsidR="00310720">
        <w:rPr>
          <w:color w:val="000000"/>
          <w:sz w:val="28"/>
          <w:szCs w:val="28"/>
        </w:rPr>
        <w:t>приказу</w:t>
      </w:r>
      <w:r>
        <w:rPr>
          <w:color w:val="000000"/>
          <w:sz w:val="28"/>
          <w:szCs w:val="28"/>
        </w:rPr>
        <w:t>)</w:t>
      </w:r>
      <w:r w:rsidRPr="00C2529D">
        <w:rPr>
          <w:color w:val="000000"/>
          <w:sz w:val="28"/>
          <w:szCs w:val="28"/>
        </w:rPr>
        <w:t>.</w:t>
      </w:r>
      <w:r w:rsidRPr="00C2529D">
        <w:rPr>
          <w:bCs/>
          <w:sz w:val="28"/>
          <w:szCs w:val="28"/>
        </w:rPr>
        <w:t xml:space="preserve">Письменное согласие на обработку персональных данных дается </w:t>
      </w:r>
      <w:r>
        <w:rPr>
          <w:bCs/>
          <w:sz w:val="28"/>
          <w:szCs w:val="28"/>
        </w:rPr>
        <w:t>р</w:t>
      </w:r>
      <w:r w:rsidRPr="00C2529D">
        <w:rPr>
          <w:bCs/>
          <w:sz w:val="28"/>
          <w:szCs w:val="28"/>
        </w:rPr>
        <w:t>аботником при приеме на работу. Работодатель имеет право проверять достоверность сведений, предоставленных работником.</w:t>
      </w:r>
    </w:p>
    <w:p w:rsidR="00C217E7" w:rsidRPr="00C2529D" w:rsidRDefault="00C217E7" w:rsidP="00831229">
      <w:pPr>
        <w:tabs>
          <w:tab w:val="left" w:pos="1080"/>
        </w:tabs>
        <w:autoSpaceDE w:val="0"/>
        <w:autoSpaceDN w:val="0"/>
        <w:adjustRightInd w:val="0"/>
        <w:ind w:firstLine="709"/>
        <w:jc w:val="both"/>
        <w:rPr>
          <w:color w:val="000000"/>
          <w:sz w:val="28"/>
          <w:szCs w:val="28"/>
        </w:rPr>
      </w:pPr>
      <w:r>
        <w:rPr>
          <w:color w:val="000000"/>
          <w:sz w:val="28"/>
          <w:szCs w:val="28"/>
        </w:rPr>
        <w:t xml:space="preserve">3.2.3. </w:t>
      </w:r>
      <w:r w:rsidRPr="00C2529D">
        <w:rPr>
          <w:color w:val="000000"/>
          <w:sz w:val="28"/>
          <w:szCs w:val="28"/>
        </w:rPr>
        <w:t>Обработке подлежат только те персональные данные, которые отвечают целям их обработки. Обработка персональных данных работников осуществляется путем:</w:t>
      </w:r>
    </w:p>
    <w:p w:rsidR="00C217E7" w:rsidRPr="00C2529D" w:rsidRDefault="00C217E7" w:rsidP="00C217E7">
      <w:pPr>
        <w:tabs>
          <w:tab w:val="left" w:pos="1080"/>
        </w:tabs>
        <w:autoSpaceDE w:val="0"/>
        <w:autoSpaceDN w:val="0"/>
        <w:adjustRightInd w:val="0"/>
        <w:ind w:firstLine="720"/>
        <w:jc w:val="both"/>
        <w:rPr>
          <w:color w:val="000000"/>
          <w:sz w:val="28"/>
          <w:szCs w:val="28"/>
        </w:rPr>
      </w:pPr>
      <w:r w:rsidRPr="00C2529D">
        <w:rPr>
          <w:color w:val="000000"/>
          <w:sz w:val="28"/>
          <w:szCs w:val="28"/>
        </w:rPr>
        <w:t xml:space="preserve">получения оригиналов необходимых документов (заявление, трудовая книжка,иные документы, предоставляемые </w:t>
      </w:r>
      <w:r w:rsidR="00E81DC2">
        <w:rPr>
          <w:color w:val="000000"/>
          <w:sz w:val="28"/>
          <w:szCs w:val="28"/>
        </w:rPr>
        <w:t xml:space="preserve">в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r w:rsidR="00E81DC2">
        <w:rPr>
          <w:color w:val="000000"/>
          <w:sz w:val="28"/>
          <w:szCs w:val="28"/>
        </w:rPr>
        <w:t>с целью ведения кадровой и бухгалтерской работы)</w:t>
      </w:r>
      <w:r w:rsidRPr="00C2529D">
        <w:rPr>
          <w:color w:val="000000"/>
          <w:sz w:val="28"/>
          <w:szCs w:val="28"/>
        </w:rPr>
        <w:t>;</w:t>
      </w:r>
    </w:p>
    <w:p w:rsidR="00C217E7" w:rsidRPr="00C2529D" w:rsidRDefault="00C217E7" w:rsidP="00C217E7">
      <w:pPr>
        <w:tabs>
          <w:tab w:val="left" w:pos="1080"/>
        </w:tabs>
        <w:autoSpaceDE w:val="0"/>
        <w:autoSpaceDN w:val="0"/>
        <w:adjustRightInd w:val="0"/>
        <w:ind w:firstLine="720"/>
        <w:jc w:val="both"/>
        <w:rPr>
          <w:color w:val="000000"/>
          <w:sz w:val="28"/>
          <w:szCs w:val="28"/>
        </w:rPr>
      </w:pPr>
      <w:r w:rsidRPr="00C2529D">
        <w:rPr>
          <w:color w:val="000000"/>
          <w:sz w:val="28"/>
          <w:szCs w:val="28"/>
        </w:rPr>
        <w:t>копирования оригиналов других документов, представленных работником;</w:t>
      </w:r>
    </w:p>
    <w:p w:rsidR="00C217E7" w:rsidRPr="006573EE" w:rsidRDefault="00C217E7" w:rsidP="00C217E7">
      <w:pPr>
        <w:tabs>
          <w:tab w:val="left" w:pos="1080"/>
        </w:tabs>
        <w:autoSpaceDE w:val="0"/>
        <w:autoSpaceDN w:val="0"/>
        <w:adjustRightInd w:val="0"/>
        <w:ind w:firstLine="720"/>
        <w:jc w:val="both"/>
        <w:rPr>
          <w:color w:val="000000"/>
          <w:sz w:val="28"/>
          <w:szCs w:val="28"/>
        </w:rPr>
      </w:pPr>
      <w:r w:rsidRPr="00C2529D">
        <w:rPr>
          <w:color w:val="000000"/>
          <w:sz w:val="28"/>
          <w:szCs w:val="28"/>
        </w:rPr>
        <w:t xml:space="preserve">внесения сведений в учетные формы (на бумажных и электронных </w:t>
      </w:r>
      <w:r w:rsidRPr="006573EE">
        <w:rPr>
          <w:color w:val="000000"/>
          <w:sz w:val="28"/>
          <w:szCs w:val="28"/>
        </w:rPr>
        <w:t>носителях);</w:t>
      </w:r>
    </w:p>
    <w:p w:rsidR="00C217E7" w:rsidRPr="006573EE" w:rsidRDefault="00C217E7" w:rsidP="00C217E7">
      <w:pPr>
        <w:tabs>
          <w:tab w:val="left" w:pos="1080"/>
        </w:tabs>
        <w:autoSpaceDE w:val="0"/>
        <w:autoSpaceDN w:val="0"/>
        <w:adjustRightInd w:val="0"/>
        <w:ind w:firstLine="720"/>
        <w:jc w:val="both"/>
        <w:rPr>
          <w:color w:val="000000"/>
          <w:sz w:val="28"/>
          <w:szCs w:val="28"/>
        </w:rPr>
      </w:pPr>
      <w:r w:rsidRPr="006573EE">
        <w:rPr>
          <w:color w:val="000000"/>
          <w:sz w:val="28"/>
          <w:szCs w:val="28"/>
        </w:rPr>
        <w:t>формирования персональных данных в ходе работы;</w:t>
      </w:r>
    </w:p>
    <w:p w:rsidR="00C217E7" w:rsidRPr="006573EE" w:rsidRDefault="00C217E7" w:rsidP="00C217E7">
      <w:pPr>
        <w:tabs>
          <w:tab w:val="left" w:pos="1080"/>
        </w:tabs>
        <w:autoSpaceDE w:val="0"/>
        <w:autoSpaceDN w:val="0"/>
        <w:adjustRightInd w:val="0"/>
        <w:ind w:firstLine="720"/>
        <w:jc w:val="both"/>
        <w:rPr>
          <w:color w:val="000000"/>
          <w:sz w:val="28"/>
          <w:szCs w:val="28"/>
        </w:rPr>
      </w:pPr>
      <w:r w:rsidRPr="006573EE">
        <w:rPr>
          <w:color w:val="000000"/>
          <w:sz w:val="28"/>
          <w:szCs w:val="28"/>
        </w:rPr>
        <w:t xml:space="preserve">внесения персональных данных в информационные системы, используемые в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p>
    <w:p w:rsidR="006573EE" w:rsidRPr="006573EE" w:rsidRDefault="00C217E7" w:rsidP="00C217E7">
      <w:pPr>
        <w:tabs>
          <w:tab w:val="left" w:pos="1080"/>
        </w:tabs>
        <w:autoSpaceDE w:val="0"/>
        <w:autoSpaceDN w:val="0"/>
        <w:adjustRightInd w:val="0"/>
        <w:ind w:firstLine="720"/>
        <w:jc w:val="both"/>
        <w:rPr>
          <w:color w:val="000000"/>
          <w:sz w:val="28"/>
          <w:szCs w:val="28"/>
        </w:rPr>
      </w:pPr>
      <w:r w:rsidRPr="006573EE">
        <w:rPr>
          <w:color w:val="000000"/>
          <w:sz w:val="28"/>
          <w:szCs w:val="28"/>
        </w:rPr>
        <w:t xml:space="preserve">3.2.4. </w:t>
      </w:r>
      <w:r w:rsidR="006573EE" w:rsidRPr="006573EE">
        <w:rPr>
          <w:color w:val="000000"/>
          <w:sz w:val="28"/>
          <w:szCs w:val="28"/>
        </w:rPr>
        <w:t xml:space="preserve">Перечень </w:t>
      </w:r>
      <w:r w:rsidR="006573EE" w:rsidRPr="006573EE">
        <w:rPr>
          <w:sz w:val="28"/>
          <w:szCs w:val="28"/>
        </w:rPr>
        <w:t>лиц, уполномоченных на п</w:t>
      </w:r>
      <w:r w:rsidR="006573EE" w:rsidRPr="006573EE">
        <w:rPr>
          <w:color w:val="000000"/>
          <w:sz w:val="28"/>
          <w:szCs w:val="28"/>
        </w:rPr>
        <w:t xml:space="preserve">олучение, обработку, хранение, передачу, обезличивание персональных данных субъектов </w:t>
      </w:r>
      <w:r w:rsidR="00F17494" w:rsidRPr="00E2267B">
        <w:t>МБ</w:t>
      </w:r>
      <w:r w:rsidR="00F17494">
        <w:t>О</w:t>
      </w:r>
      <w:r w:rsidR="00F17494" w:rsidRPr="00E2267B">
        <w:t xml:space="preserve">У </w:t>
      </w:r>
      <w:r w:rsidR="00F17494">
        <w:t xml:space="preserve"> «Б</w:t>
      </w:r>
      <w:r w:rsidR="00F17494" w:rsidRPr="00E2267B">
        <w:t>СШ</w:t>
      </w:r>
      <w:r w:rsidR="00F17494">
        <w:t>№5</w:t>
      </w:r>
      <w:r w:rsidR="00F17494" w:rsidRPr="00E2267B">
        <w:t>»</w:t>
      </w:r>
      <w:r w:rsidR="006573EE" w:rsidRPr="006573EE">
        <w:rPr>
          <w:color w:val="000000"/>
          <w:sz w:val="28"/>
          <w:szCs w:val="28"/>
        </w:rPr>
        <w:t xml:space="preserve">и несущих ответственность в соответствии с законодательством Российской Федерации за нарушение защиты этих персональных данных, (далее - уполномоченные лица) </w:t>
      </w:r>
      <w:r w:rsidR="006573EE" w:rsidRPr="006573EE">
        <w:rPr>
          <w:sz w:val="28"/>
          <w:szCs w:val="28"/>
        </w:rPr>
        <w:t xml:space="preserve">утверждается приказом </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sidR="00436C25">
        <w:t>.</w:t>
      </w:r>
    </w:p>
    <w:p w:rsidR="00C217E7" w:rsidRPr="00C2529D" w:rsidRDefault="00C217E7" w:rsidP="00C217E7">
      <w:pPr>
        <w:tabs>
          <w:tab w:val="left" w:pos="1080"/>
        </w:tabs>
        <w:autoSpaceDE w:val="0"/>
        <w:autoSpaceDN w:val="0"/>
        <w:adjustRightInd w:val="0"/>
        <w:ind w:firstLine="720"/>
        <w:jc w:val="both"/>
        <w:rPr>
          <w:color w:val="000000"/>
          <w:sz w:val="28"/>
          <w:szCs w:val="28"/>
        </w:rPr>
      </w:pPr>
      <w:r>
        <w:rPr>
          <w:color w:val="000000"/>
          <w:sz w:val="28"/>
          <w:szCs w:val="28"/>
        </w:rPr>
        <w:t xml:space="preserve">3.2.5. </w:t>
      </w:r>
      <w:r w:rsidRPr="00C2529D">
        <w:rPr>
          <w:color w:val="000000"/>
          <w:sz w:val="28"/>
          <w:szCs w:val="28"/>
        </w:rPr>
        <w:t>Уполномоченными лицами обеспечива</w:t>
      </w:r>
      <w:r>
        <w:rPr>
          <w:color w:val="000000"/>
          <w:sz w:val="28"/>
          <w:szCs w:val="28"/>
        </w:rPr>
        <w:t>ется</w:t>
      </w:r>
      <w:r w:rsidRPr="00C2529D">
        <w:rPr>
          <w:color w:val="000000"/>
          <w:sz w:val="28"/>
          <w:szCs w:val="28"/>
        </w:rPr>
        <w:t xml:space="preserve"> конфиденциальность персональных данных, за исключением случаев, предусмотренных федеральными </w:t>
      </w:r>
      <w:r w:rsidRPr="00C2529D">
        <w:rPr>
          <w:color w:val="000000"/>
          <w:sz w:val="28"/>
          <w:szCs w:val="28"/>
        </w:rPr>
        <w:lastRenderedPageBreak/>
        <w:t>законами и иными нормативными правовыми актами Российской Федерации, законами и иными нормативными правовыми актами Красноярского края.</w:t>
      </w:r>
    </w:p>
    <w:p w:rsidR="00C217E7" w:rsidRPr="00C2529D" w:rsidRDefault="00C217E7" w:rsidP="00C217E7">
      <w:pPr>
        <w:tabs>
          <w:tab w:val="left" w:pos="1080"/>
        </w:tabs>
        <w:autoSpaceDE w:val="0"/>
        <w:autoSpaceDN w:val="0"/>
        <w:adjustRightInd w:val="0"/>
        <w:ind w:firstLine="720"/>
        <w:jc w:val="both"/>
        <w:rPr>
          <w:bCs/>
          <w:color w:val="000000"/>
          <w:sz w:val="28"/>
          <w:szCs w:val="28"/>
        </w:rPr>
      </w:pPr>
      <w:r>
        <w:rPr>
          <w:iCs/>
          <w:color w:val="000000"/>
          <w:sz w:val="28"/>
          <w:szCs w:val="28"/>
        </w:rPr>
        <w:t>3.2</w:t>
      </w:r>
      <w:r w:rsidRPr="00C2529D">
        <w:rPr>
          <w:iCs/>
          <w:color w:val="000000"/>
          <w:sz w:val="28"/>
          <w:szCs w:val="28"/>
        </w:rPr>
        <w:t>.</w:t>
      </w:r>
      <w:r w:rsidR="006573EE">
        <w:rPr>
          <w:iCs/>
          <w:color w:val="000000"/>
          <w:sz w:val="28"/>
          <w:szCs w:val="28"/>
        </w:rPr>
        <w:t>6</w:t>
      </w:r>
      <w:r>
        <w:rPr>
          <w:iCs/>
          <w:color w:val="000000"/>
          <w:sz w:val="28"/>
          <w:szCs w:val="28"/>
        </w:rPr>
        <w:t>.</w:t>
      </w:r>
      <w:r w:rsidRPr="00C2529D">
        <w:rPr>
          <w:iCs/>
          <w:color w:val="000000"/>
          <w:sz w:val="28"/>
          <w:szCs w:val="28"/>
        </w:rPr>
        <w:t xml:space="preserve"> Обработка персональных данных работникабез использованиясредств автоматизацииосуществляетсяна бумажных носителях</w:t>
      </w:r>
      <w:r w:rsidRPr="00C2529D">
        <w:rPr>
          <w:bCs/>
          <w:color w:val="000000"/>
          <w:sz w:val="28"/>
          <w:szCs w:val="28"/>
        </w:rPr>
        <w:t>.</w:t>
      </w:r>
    </w:p>
    <w:p w:rsidR="00C217E7" w:rsidRPr="00C2529D" w:rsidRDefault="00C217E7" w:rsidP="00C217E7">
      <w:pPr>
        <w:tabs>
          <w:tab w:val="left" w:pos="1080"/>
        </w:tabs>
        <w:autoSpaceDE w:val="0"/>
        <w:autoSpaceDN w:val="0"/>
        <w:adjustRightInd w:val="0"/>
        <w:ind w:firstLine="720"/>
        <w:jc w:val="both"/>
        <w:rPr>
          <w:color w:val="000000"/>
          <w:sz w:val="28"/>
          <w:szCs w:val="28"/>
        </w:rPr>
      </w:pPr>
      <w:r>
        <w:rPr>
          <w:color w:val="000000"/>
          <w:sz w:val="28"/>
          <w:szCs w:val="28"/>
        </w:rPr>
        <w:t>3.2.</w:t>
      </w:r>
      <w:r w:rsidR="00C470B7">
        <w:rPr>
          <w:color w:val="000000"/>
          <w:sz w:val="28"/>
          <w:szCs w:val="28"/>
        </w:rPr>
        <w:t>7</w:t>
      </w:r>
      <w:r>
        <w:rPr>
          <w:color w:val="000000"/>
          <w:sz w:val="28"/>
          <w:szCs w:val="28"/>
        </w:rPr>
        <w:t>.</w:t>
      </w:r>
      <w:r w:rsidRPr="00C2529D">
        <w:rPr>
          <w:color w:val="000000"/>
          <w:sz w:val="28"/>
          <w:szCs w:val="28"/>
        </w:rPr>
        <w:t xml:space="preserve">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C217E7" w:rsidRPr="00C2529D" w:rsidRDefault="00C217E7" w:rsidP="00C217E7">
      <w:pPr>
        <w:tabs>
          <w:tab w:val="left" w:pos="1080"/>
        </w:tabs>
        <w:autoSpaceDE w:val="0"/>
        <w:autoSpaceDN w:val="0"/>
        <w:adjustRightInd w:val="0"/>
        <w:ind w:firstLine="720"/>
        <w:jc w:val="both"/>
        <w:rPr>
          <w:iCs/>
          <w:color w:val="000000"/>
          <w:sz w:val="28"/>
          <w:szCs w:val="28"/>
        </w:rPr>
      </w:pPr>
      <w:r>
        <w:rPr>
          <w:color w:val="000000"/>
          <w:sz w:val="28"/>
          <w:szCs w:val="28"/>
        </w:rPr>
        <w:t>3.2.</w:t>
      </w:r>
      <w:r w:rsidR="00C470B7">
        <w:rPr>
          <w:color w:val="000000"/>
          <w:sz w:val="28"/>
          <w:szCs w:val="28"/>
        </w:rPr>
        <w:t>8</w:t>
      </w:r>
      <w:r w:rsidRPr="00C2529D">
        <w:rPr>
          <w:color w:val="000000"/>
          <w:sz w:val="28"/>
          <w:szCs w:val="28"/>
        </w:rPr>
        <w:t>.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C217E7" w:rsidRPr="00C2529D" w:rsidRDefault="00C217E7" w:rsidP="00831229">
      <w:pPr>
        <w:autoSpaceDE w:val="0"/>
        <w:autoSpaceDN w:val="0"/>
        <w:adjustRightInd w:val="0"/>
        <w:rPr>
          <w:b/>
          <w:iCs/>
          <w:color w:val="000000"/>
          <w:sz w:val="28"/>
          <w:szCs w:val="28"/>
        </w:rPr>
      </w:pPr>
    </w:p>
    <w:p w:rsidR="00C217E7" w:rsidRPr="00C2529D" w:rsidRDefault="00C217E7" w:rsidP="00C217E7">
      <w:pPr>
        <w:autoSpaceDE w:val="0"/>
        <w:autoSpaceDN w:val="0"/>
        <w:adjustRightInd w:val="0"/>
        <w:ind w:firstLine="540"/>
        <w:jc w:val="center"/>
        <w:rPr>
          <w:b/>
          <w:color w:val="000000"/>
          <w:sz w:val="28"/>
          <w:szCs w:val="28"/>
        </w:rPr>
      </w:pPr>
      <w:r>
        <w:rPr>
          <w:b/>
          <w:iCs/>
          <w:color w:val="000000"/>
          <w:sz w:val="28"/>
          <w:szCs w:val="28"/>
        </w:rPr>
        <w:t>3.3.</w:t>
      </w:r>
      <w:r w:rsidRPr="00C2529D">
        <w:rPr>
          <w:b/>
          <w:iCs/>
          <w:color w:val="000000"/>
          <w:sz w:val="28"/>
          <w:szCs w:val="28"/>
        </w:rPr>
        <w:t xml:space="preserve"> О</w:t>
      </w:r>
      <w:r w:rsidRPr="00C2529D">
        <w:rPr>
          <w:b/>
          <w:color w:val="000000"/>
          <w:sz w:val="28"/>
          <w:szCs w:val="28"/>
        </w:rPr>
        <w:t>бработка персональных данныхработников</w:t>
      </w:r>
    </w:p>
    <w:p w:rsidR="00C217E7" w:rsidRPr="00C2529D" w:rsidRDefault="00C217E7" w:rsidP="00C217E7">
      <w:pPr>
        <w:autoSpaceDE w:val="0"/>
        <w:autoSpaceDN w:val="0"/>
        <w:adjustRightInd w:val="0"/>
        <w:ind w:firstLine="540"/>
        <w:jc w:val="center"/>
        <w:rPr>
          <w:b/>
          <w:color w:val="000000"/>
          <w:sz w:val="28"/>
          <w:szCs w:val="28"/>
        </w:rPr>
      </w:pPr>
      <w:r w:rsidRPr="00C2529D">
        <w:rPr>
          <w:b/>
          <w:color w:val="000000"/>
          <w:sz w:val="28"/>
          <w:szCs w:val="28"/>
        </w:rPr>
        <w:t>в инфор</w:t>
      </w:r>
      <w:r w:rsidR="00831229">
        <w:rPr>
          <w:b/>
          <w:color w:val="000000"/>
          <w:sz w:val="28"/>
          <w:szCs w:val="28"/>
        </w:rPr>
        <w:t>мационных системах персональных</w:t>
      </w:r>
    </w:p>
    <w:p w:rsidR="00C217E7" w:rsidRPr="00C2529D" w:rsidRDefault="00C217E7" w:rsidP="00C217E7">
      <w:pPr>
        <w:autoSpaceDE w:val="0"/>
        <w:autoSpaceDN w:val="0"/>
        <w:adjustRightInd w:val="0"/>
        <w:ind w:firstLine="540"/>
        <w:jc w:val="center"/>
        <w:rPr>
          <w:b/>
          <w:color w:val="000000"/>
          <w:sz w:val="28"/>
          <w:szCs w:val="28"/>
        </w:rPr>
      </w:pPr>
      <w:r w:rsidRPr="00C2529D">
        <w:rPr>
          <w:b/>
          <w:color w:val="000000"/>
          <w:sz w:val="28"/>
          <w:szCs w:val="28"/>
        </w:rPr>
        <w:t>данных с использованием средств автоматизации</w:t>
      </w:r>
    </w:p>
    <w:p w:rsidR="00C217E7" w:rsidRPr="00C2529D" w:rsidRDefault="00C217E7" w:rsidP="00831229">
      <w:pPr>
        <w:autoSpaceDE w:val="0"/>
        <w:autoSpaceDN w:val="0"/>
        <w:adjustRightInd w:val="0"/>
        <w:jc w:val="both"/>
        <w:rPr>
          <w:color w:val="000000"/>
          <w:sz w:val="28"/>
          <w:szCs w:val="28"/>
        </w:rPr>
      </w:pPr>
    </w:p>
    <w:p w:rsidR="00C217E7" w:rsidRPr="00C2529D" w:rsidRDefault="00C217E7" w:rsidP="00C217E7">
      <w:pPr>
        <w:autoSpaceDE w:val="0"/>
        <w:autoSpaceDN w:val="0"/>
        <w:adjustRightInd w:val="0"/>
        <w:ind w:firstLine="720"/>
        <w:jc w:val="both"/>
        <w:rPr>
          <w:color w:val="000000"/>
          <w:sz w:val="28"/>
          <w:szCs w:val="28"/>
        </w:rPr>
      </w:pPr>
      <w:r>
        <w:rPr>
          <w:color w:val="000000"/>
          <w:sz w:val="28"/>
          <w:szCs w:val="28"/>
        </w:rPr>
        <w:t>3.3.</w:t>
      </w:r>
      <w:r w:rsidRPr="00C2529D">
        <w:rPr>
          <w:color w:val="000000"/>
          <w:sz w:val="28"/>
          <w:szCs w:val="28"/>
        </w:rPr>
        <w:t xml:space="preserve">1. В </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sidRPr="00C2529D">
        <w:rPr>
          <w:color w:val="000000"/>
          <w:sz w:val="28"/>
          <w:szCs w:val="28"/>
        </w:rPr>
        <w:t>для обработки персональных данных работников используют информационные системы персональных данных.</w:t>
      </w:r>
    </w:p>
    <w:p w:rsidR="00C217E7" w:rsidRPr="00C2529D" w:rsidRDefault="00C217E7" w:rsidP="00C217E7">
      <w:pPr>
        <w:ind w:firstLine="720"/>
        <w:jc w:val="both"/>
        <w:rPr>
          <w:color w:val="000000"/>
          <w:sz w:val="28"/>
          <w:szCs w:val="28"/>
        </w:rPr>
      </w:pPr>
      <w:r>
        <w:rPr>
          <w:color w:val="000000"/>
          <w:sz w:val="28"/>
          <w:szCs w:val="28"/>
        </w:rPr>
        <w:t>3.3.</w:t>
      </w:r>
      <w:r w:rsidRPr="00C2529D">
        <w:rPr>
          <w:color w:val="000000"/>
          <w:sz w:val="28"/>
          <w:szCs w:val="28"/>
        </w:rPr>
        <w:t>2. Обработка персональных данных в информационных системахперсональных данных администрации района осуществляется в соответствии с требованиями постановления Правительства Российской Федерации от 01</w:t>
      </w:r>
      <w:r>
        <w:rPr>
          <w:color w:val="000000"/>
          <w:sz w:val="28"/>
          <w:szCs w:val="28"/>
        </w:rPr>
        <w:t>.11.</w:t>
      </w:r>
      <w:r w:rsidRPr="00C2529D">
        <w:rPr>
          <w:color w:val="000000"/>
          <w:sz w:val="28"/>
          <w:szCs w:val="28"/>
        </w:rPr>
        <w:t>2012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C217E7" w:rsidRPr="00C2529D" w:rsidRDefault="00C217E7" w:rsidP="00C217E7">
      <w:pPr>
        <w:autoSpaceDE w:val="0"/>
        <w:autoSpaceDN w:val="0"/>
        <w:adjustRightInd w:val="0"/>
        <w:ind w:firstLine="720"/>
        <w:jc w:val="both"/>
        <w:rPr>
          <w:color w:val="000000"/>
          <w:sz w:val="28"/>
          <w:szCs w:val="28"/>
        </w:rPr>
      </w:pPr>
      <w:r>
        <w:rPr>
          <w:color w:val="000000"/>
          <w:sz w:val="28"/>
          <w:szCs w:val="28"/>
        </w:rPr>
        <w:t>3.</w:t>
      </w:r>
      <w:r w:rsidRPr="00C2529D">
        <w:rPr>
          <w:color w:val="000000"/>
          <w:sz w:val="28"/>
          <w:szCs w:val="28"/>
        </w:rPr>
        <w:t>3.</w:t>
      </w:r>
      <w:r>
        <w:rPr>
          <w:color w:val="000000"/>
          <w:sz w:val="28"/>
          <w:szCs w:val="28"/>
        </w:rPr>
        <w:t>3.</w:t>
      </w:r>
      <w:r w:rsidRPr="00C2529D">
        <w:rPr>
          <w:color w:val="000000"/>
          <w:sz w:val="28"/>
          <w:szCs w:val="28"/>
        </w:rPr>
        <w:t xml:space="preserve"> Классификация информационных систем персональных данных</w:t>
      </w:r>
      <w:r>
        <w:rPr>
          <w:color w:val="000000"/>
          <w:sz w:val="28"/>
          <w:szCs w:val="28"/>
        </w:rPr>
        <w:t>,</w:t>
      </w:r>
      <w:r w:rsidRPr="00C2529D">
        <w:rPr>
          <w:color w:val="000000"/>
          <w:sz w:val="28"/>
          <w:szCs w:val="28"/>
        </w:rPr>
        <w:t xml:space="preserve"> используемых в </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sidRPr="00C2529D">
        <w:rPr>
          <w:color w:val="000000"/>
          <w:sz w:val="28"/>
          <w:szCs w:val="28"/>
        </w:rPr>
        <w:t>, осуществляется в порядке, установленном законодательством Российской Федерации.</w:t>
      </w:r>
    </w:p>
    <w:p w:rsidR="00C217E7" w:rsidRPr="00C2529D" w:rsidRDefault="00C217E7" w:rsidP="00C217E7">
      <w:pPr>
        <w:autoSpaceDE w:val="0"/>
        <w:autoSpaceDN w:val="0"/>
        <w:adjustRightInd w:val="0"/>
        <w:ind w:firstLine="720"/>
        <w:jc w:val="both"/>
        <w:rPr>
          <w:color w:val="000000"/>
          <w:sz w:val="28"/>
          <w:szCs w:val="28"/>
        </w:rPr>
      </w:pPr>
      <w:r>
        <w:rPr>
          <w:color w:val="000000"/>
          <w:sz w:val="28"/>
          <w:szCs w:val="28"/>
        </w:rPr>
        <w:t>3.3.</w:t>
      </w:r>
      <w:r w:rsidRPr="00C2529D">
        <w:rPr>
          <w:color w:val="000000"/>
          <w:sz w:val="28"/>
          <w:szCs w:val="28"/>
        </w:rPr>
        <w:t>5. Не допускается обработка персональных данных в информационных системах персональных данных с использованием средств автоматизации:</w:t>
      </w:r>
    </w:p>
    <w:p w:rsidR="00C217E7" w:rsidRPr="00C2529D" w:rsidRDefault="00831229" w:rsidP="00831229">
      <w:pPr>
        <w:tabs>
          <w:tab w:val="left" w:pos="1080"/>
        </w:tabs>
        <w:ind w:firstLine="709"/>
        <w:jc w:val="both"/>
        <w:rPr>
          <w:color w:val="000000"/>
          <w:sz w:val="28"/>
          <w:szCs w:val="28"/>
        </w:rPr>
      </w:pPr>
      <w:r>
        <w:rPr>
          <w:color w:val="000000"/>
          <w:sz w:val="28"/>
          <w:szCs w:val="28"/>
        </w:rPr>
        <w:t xml:space="preserve">а) </w:t>
      </w:r>
      <w:r w:rsidR="00C217E7" w:rsidRPr="00C2529D">
        <w:rPr>
          <w:color w:val="000000"/>
          <w:sz w:val="28"/>
          <w:szCs w:val="28"/>
        </w:rPr>
        <w:t>при отсутствии установленных и настроенных сертифицированных средств защиты информации;</w:t>
      </w:r>
    </w:p>
    <w:p w:rsidR="00C217E7" w:rsidRPr="00C2529D" w:rsidRDefault="00831229" w:rsidP="00831229">
      <w:pPr>
        <w:tabs>
          <w:tab w:val="left" w:pos="1080"/>
        </w:tabs>
        <w:ind w:firstLine="709"/>
        <w:jc w:val="both"/>
        <w:rPr>
          <w:color w:val="000000"/>
          <w:sz w:val="28"/>
          <w:szCs w:val="28"/>
        </w:rPr>
      </w:pPr>
      <w:r>
        <w:rPr>
          <w:color w:val="000000"/>
          <w:sz w:val="28"/>
          <w:szCs w:val="28"/>
        </w:rPr>
        <w:t xml:space="preserve">б) </w:t>
      </w:r>
      <w:r w:rsidR="00C217E7" w:rsidRPr="00C2529D">
        <w:rPr>
          <w:color w:val="000000"/>
          <w:sz w:val="28"/>
          <w:szCs w:val="28"/>
        </w:rPr>
        <w:t>при отсутствии утвержденных организационных документов о порядке эксплуатации информационной системы персональных данных.</w:t>
      </w:r>
    </w:p>
    <w:p w:rsidR="00572371" w:rsidRDefault="00572371" w:rsidP="00831229">
      <w:pPr>
        <w:tabs>
          <w:tab w:val="left" w:pos="1080"/>
        </w:tabs>
        <w:autoSpaceDE w:val="0"/>
        <w:autoSpaceDN w:val="0"/>
        <w:adjustRightInd w:val="0"/>
        <w:jc w:val="both"/>
        <w:rPr>
          <w:color w:val="000000"/>
          <w:sz w:val="28"/>
          <w:szCs w:val="28"/>
        </w:rPr>
      </w:pPr>
    </w:p>
    <w:p w:rsidR="00C217E7" w:rsidRDefault="00C217E7" w:rsidP="00C217E7">
      <w:pPr>
        <w:autoSpaceDE w:val="0"/>
        <w:autoSpaceDN w:val="0"/>
        <w:adjustRightInd w:val="0"/>
        <w:ind w:left="426"/>
        <w:jc w:val="center"/>
        <w:rPr>
          <w:b/>
          <w:bCs/>
          <w:color w:val="000000"/>
          <w:sz w:val="28"/>
          <w:szCs w:val="28"/>
        </w:rPr>
      </w:pPr>
      <w:r>
        <w:rPr>
          <w:b/>
          <w:bCs/>
          <w:color w:val="000000"/>
          <w:sz w:val="28"/>
          <w:szCs w:val="28"/>
        </w:rPr>
        <w:t xml:space="preserve">3.4. </w:t>
      </w:r>
      <w:r w:rsidRPr="00FD4E93">
        <w:rPr>
          <w:b/>
          <w:bCs/>
          <w:color w:val="000000"/>
          <w:sz w:val="28"/>
          <w:szCs w:val="28"/>
        </w:rPr>
        <w:t>Хранение</w:t>
      </w:r>
      <w:r w:rsidR="00831229">
        <w:rPr>
          <w:b/>
          <w:bCs/>
          <w:color w:val="000000"/>
          <w:sz w:val="28"/>
          <w:szCs w:val="28"/>
        </w:rPr>
        <w:t xml:space="preserve"> и доступ к персональным данным</w:t>
      </w:r>
    </w:p>
    <w:p w:rsidR="00C217E7" w:rsidRDefault="00C217E7" w:rsidP="00831229">
      <w:pPr>
        <w:autoSpaceDE w:val="0"/>
        <w:autoSpaceDN w:val="0"/>
        <w:adjustRightInd w:val="0"/>
        <w:rPr>
          <w:b/>
          <w:bCs/>
          <w:color w:val="000000"/>
          <w:sz w:val="28"/>
          <w:szCs w:val="28"/>
        </w:rPr>
      </w:pPr>
    </w:p>
    <w:p w:rsidR="00C217E7" w:rsidRDefault="00C217E7" w:rsidP="00C217E7">
      <w:pPr>
        <w:spacing w:after="1" w:line="280" w:lineRule="atLeast"/>
        <w:ind w:firstLine="540"/>
        <w:jc w:val="both"/>
        <w:rPr>
          <w:sz w:val="28"/>
        </w:rPr>
      </w:pPr>
      <w:r>
        <w:rPr>
          <w:bCs/>
          <w:color w:val="000000"/>
          <w:sz w:val="28"/>
          <w:szCs w:val="28"/>
        </w:rPr>
        <w:t xml:space="preserve">3.4.1. </w:t>
      </w:r>
      <w:r>
        <w:rPr>
          <w:sz w:val="2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217E7" w:rsidRDefault="00C217E7" w:rsidP="00C217E7">
      <w:pPr>
        <w:autoSpaceDE w:val="0"/>
        <w:autoSpaceDN w:val="0"/>
        <w:adjustRightInd w:val="0"/>
        <w:ind w:firstLine="539"/>
        <w:jc w:val="both"/>
        <w:rPr>
          <w:color w:val="000000"/>
          <w:sz w:val="28"/>
          <w:szCs w:val="28"/>
        </w:rPr>
      </w:pPr>
      <w:r>
        <w:rPr>
          <w:sz w:val="28"/>
        </w:rPr>
        <w:lastRenderedPageBreak/>
        <w:t xml:space="preserve">3.4.2. </w:t>
      </w:r>
      <w:r w:rsidRPr="009003B0">
        <w:rPr>
          <w:color w:val="000000"/>
          <w:sz w:val="28"/>
          <w:szCs w:val="28"/>
        </w:rPr>
        <w:t>Все меры конфиденциальности при сборе, обработке и хранении персональных данных работника распространяются как на бумажные, так и на электронные носители информации.</w:t>
      </w:r>
    </w:p>
    <w:p w:rsidR="00EE604A" w:rsidRDefault="00C217E7" w:rsidP="00EE604A">
      <w:pPr>
        <w:spacing w:after="1" w:line="280" w:lineRule="atLeast"/>
        <w:ind w:firstLine="539"/>
        <w:jc w:val="both"/>
        <w:rPr>
          <w:color w:val="000000"/>
          <w:sz w:val="28"/>
          <w:szCs w:val="28"/>
        </w:rPr>
      </w:pPr>
      <w:r>
        <w:rPr>
          <w:color w:val="000000"/>
          <w:sz w:val="28"/>
          <w:szCs w:val="28"/>
        </w:rPr>
        <w:t xml:space="preserve">3.4.3. </w:t>
      </w:r>
      <w:r w:rsidRPr="009003B0">
        <w:rPr>
          <w:color w:val="000000"/>
          <w:sz w:val="28"/>
          <w:szCs w:val="28"/>
        </w:rPr>
        <w:t>Персональные данные работников</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sidRPr="009003B0">
        <w:rPr>
          <w:color w:val="000000"/>
          <w:sz w:val="28"/>
          <w:szCs w:val="28"/>
        </w:rPr>
        <w:t>, формируются в комплекты документов персонально по каждому работнику и хранятся отдельным делом.</w:t>
      </w:r>
    </w:p>
    <w:p w:rsidR="00EE604A" w:rsidRDefault="00C217E7" w:rsidP="00EE604A">
      <w:pPr>
        <w:spacing w:after="1" w:line="280" w:lineRule="atLeast"/>
        <w:ind w:firstLine="539"/>
        <w:jc w:val="both"/>
        <w:rPr>
          <w:rStyle w:val="a8"/>
          <w:i w:val="0"/>
          <w:color w:val="000000"/>
          <w:sz w:val="28"/>
          <w:szCs w:val="28"/>
        </w:rPr>
      </w:pPr>
      <w:r w:rsidRPr="00C217E7">
        <w:rPr>
          <w:rStyle w:val="a8"/>
          <w:i w:val="0"/>
          <w:color w:val="000000"/>
          <w:sz w:val="28"/>
          <w:szCs w:val="28"/>
        </w:rPr>
        <w:t>3.4.4. Личные дела хранятся с документами в бумажном виде в папках с описью документов</w:t>
      </w:r>
      <w:r w:rsidR="00831229">
        <w:rPr>
          <w:rStyle w:val="a8"/>
          <w:i w:val="0"/>
          <w:color w:val="000000"/>
          <w:sz w:val="28"/>
          <w:szCs w:val="28"/>
        </w:rPr>
        <w:t>, пронумерованные по страницам.</w:t>
      </w:r>
    </w:p>
    <w:p w:rsidR="00EE604A" w:rsidRDefault="00C217E7" w:rsidP="00EE604A">
      <w:pPr>
        <w:spacing w:after="1" w:line="280" w:lineRule="atLeast"/>
        <w:ind w:firstLine="539"/>
        <w:jc w:val="both"/>
        <w:rPr>
          <w:rStyle w:val="a8"/>
          <w:i w:val="0"/>
          <w:color w:val="000000"/>
          <w:sz w:val="28"/>
          <w:szCs w:val="28"/>
        </w:rPr>
      </w:pPr>
      <w:r w:rsidRPr="00C217E7">
        <w:rPr>
          <w:rStyle w:val="a8"/>
          <w:i w:val="0"/>
          <w:color w:val="000000"/>
          <w:sz w:val="28"/>
          <w:szCs w:val="28"/>
        </w:rPr>
        <w:t xml:space="preserve">Личные дела находятся в помещении </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sidRPr="00C217E7">
        <w:rPr>
          <w:rStyle w:val="a8"/>
          <w:i w:val="0"/>
          <w:color w:val="000000"/>
          <w:sz w:val="28"/>
          <w:szCs w:val="28"/>
        </w:rPr>
        <w:t>в специально отведенных шкафах, обеспечивающих защиту от несанкционированного доступа, и расп</w:t>
      </w:r>
      <w:r w:rsidR="00EE604A">
        <w:rPr>
          <w:rStyle w:val="a8"/>
          <w:i w:val="0"/>
          <w:color w:val="000000"/>
          <w:sz w:val="28"/>
          <w:szCs w:val="28"/>
        </w:rPr>
        <w:t>олагаются в алфавитном порядке.</w:t>
      </w:r>
    </w:p>
    <w:p w:rsidR="00EE604A" w:rsidRDefault="00C217E7" w:rsidP="00EE604A">
      <w:pPr>
        <w:spacing w:after="1" w:line="280" w:lineRule="atLeast"/>
        <w:ind w:firstLine="539"/>
        <w:jc w:val="both"/>
        <w:rPr>
          <w:color w:val="000000"/>
          <w:sz w:val="28"/>
          <w:szCs w:val="28"/>
        </w:rPr>
      </w:pPr>
      <w:r>
        <w:rPr>
          <w:color w:val="000000"/>
          <w:sz w:val="28"/>
          <w:szCs w:val="28"/>
        </w:rPr>
        <w:t>3.4.5</w:t>
      </w:r>
      <w:r w:rsidRPr="00C71008">
        <w:rPr>
          <w:color w:val="000000"/>
          <w:sz w:val="28"/>
          <w:szCs w:val="28"/>
        </w:rPr>
        <w:t>.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с использованием средств автоматизации.</w:t>
      </w:r>
    </w:p>
    <w:p w:rsidR="00EE604A" w:rsidRDefault="00C217E7" w:rsidP="00EE604A">
      <w:pPr>
        <w:spacing w:after="1" w:line="280" w:lineRule="atLeast"/>
        <w:ind w:firstLine="539"/>
        <w:jc w:val="both"/>
        <w:rPr>
          <w:color w:val="000000"/>
          <w:sz w:val="28"/>
          <w:szCs w:val="28"/>
        </w:rPr>
      </w:pPr>
      <w:r>
        <w:rPr>
          <w:color w:val="000000"/>
          <w:sz w:val="28"/>
          <w:szCs w:val="28"/>
        </w:rPr>
        <w:t>3.4.6</w:t>
      </w:r>
      <w:r w:rsidRPr="00C71008">
        <w:rPr>
          <w:color w:val="000000"/>
          <w:sz w:val="28"/>
          <w:szCs w:val="28"/>
        </w:rPr>
        <w:t>. Исключение возможности несанкционированного доступа к персональным данным работников при их хранении обеспечивается:</w:t>
      </w:r>
    </w:p>
    <w:p w:rsidR="00EE604A" w:rsidRDefault="00C217E7" w:rsidP="00EE604A">
      <w:pPr>
        <w:spacing w:after="1" w:line="280" w:lineRule="atLeast"/>
        <w:ind w:firstLine="539"/>
        <w:jc w:val="both"/>
        <w:rPr>
          <w:color w:val="000000"/>
          <w:sz w:val="28"/>
          <w:szCs w:val="28"/>
        </w:rPr>
      </w:pPr>
      <w:r w:rsidRPr="00C71008">
        <w:rPr>
          <w:color w:val="000000"/>
          <w:sz w:val="28"/>
          <w:szCs w:val="28"/>
        </w:rPr>
        <w:t>запретом доступа к персональным данным, кроме уполномоченных лиц;</w:t>
      </w:r>
    </w:p>
    <w:p w:rsidR="00EE604A" w:rsidRDefault="00C217E7" w:rsidP="00EE604A">
      <w:pPr>
        <w:spacing w:after="1" w:line="280" w:lineRule="atLeast"/>
        <w:ind w:firstLine="539"/>
        <w:jc w:val="both"/>
        <w:rPr>
          <w:color w:val="000000"/>
          <w:sz w:val="28"/>
          <w:szCs w:val="28"/>
        </w:rPr>
      </w:pPr>
      <w:r w:rsidRPr="00C71008">
        <w:rPr>
          <w:color w:val="000000"/>
          <w:sz w:val="28"/>
          <w:szCs w:val="28"/>
        </w:rPr>
        <w:t>хранением материальных носителей персональных данных в специальных шкафах, сейфах;</w:t>
      </w:r>
    </w:p>
    <w:p w:rsidR="00EE604A" w:rsidRDefault="00C217E7" w:rsidP="00EE604A">
      <w:pPr>
        <w:spacing w:after="1" w:line="280" w:lineRule="atLeast"/>
        <w:ind w:firstLine="539"/>
        <w:jc w:val="both"/>
        <w:rPr>
          <w:color w:val="000000"/>
          <w:sz w:val="28"/>
          <w:szCs w:val="28"/>
        </w:rPr>
      </w:pPr>
      <w:r w:rsidRPr="00C71008">
        <w:rPr>
          <w:color w:val="000000"/>
          <w:sz w:val="28"/>
          <w:szCs w:val="28"/>
        </w:rPr>
        <w:t>запретом нахождения посторонних лиц в служебных помещениях, в которых располагаются соответствующие шкафы, сейфы, персональные компьютеры, в отсутствие уполномоченных лиц.</w:t>
      </w:r>
    </w:p>
    <w:p w:rsidR="00EE604A" w:rsidRDefault="00C217E7" w:rsidP="00EE604A">
      <w:pPr>
        <w:spacing w:after="1" w:line="280" w:lineRule="atLeast"/>
        <w:ind w:firstLine="539"/>
        <w:jc w:val="both"/>
        <w:rPr>
          <w:color w:val="000000"/>
          <w:sz w:val="28"/>
          <w:szCs w:val="28"/>
        </w:rPr>
      </w:pPr>
      <w:r>
        <w:rPr>
          <w:color w:val="000000"/>
          <w:sz w:val="28"/>
          <w:szCs w:val="28"/>
        </w:rPr>
        <w:t>3.4.7</w:t>
      </w:r>
      <w:r w:rsidRPr="00C71008">
        <w:rPr>
          <w:color w:val="000000"/>
          <w:sz w:val="28"/>
          <w:szCs w:val="28"/>
        </w:rPr>
        <w:t xml:space="preserve">. Уполномоченным лицам </w:t>
      </w:r>
      <w:r>
        <w:rPr>
          <w:color w:val="000000"/>
          <w:sz w:val="28"/>
          <w:szCs w:val="28"/>
        </w:rPr>
        <w:t>запрещено</w:t>
      </w:r>
      <w:r w:rsidRPr="00C71008">
        <w:rPr>
          <w:color w:val="000000"/>
          <w:sz w:val="28"/>
          <w:szCs w:val="28"/>
        </w:rPr>
        <w:t xml:space="preserve">, покидая служебные помещения, оставлять какие-либо документы, содержащие персональные данные, на </w:t>
      </w:r>
      <w:r>
        <w:rPr>
          <w:color w:val="000000"/>
          <w:sz w:val="28"/>
          <w:szCs w:val="28"/>
        </w:rPr>
        <w:t xml:space="preserve">рабочем </w:t>
      </w:r>
      <w:r w:rsidRPr="00C71008">
        <w:rPr>
          <w:color w:val="000000"/>
          <w:sz w:val="28"/>
          <w:szCs w:val="28"/>
        </w:rPr>
        <w:t xml:space="preserve">столе, </w:t>
      </w:r>
      <w:r>
        <w:rPr>
          <w:color w:val="000000"/>
          <w:sz w:val="28"/>
          <w:szCs w:val="28"/>
        </w:rPr>
        <w:t xml:space="preserve">в компьютере в открытом доступе, а также </w:t>
      </w:r>
      <w:r w:rsidRPr="00C71008">
        <w:rPr>
          <w:color w:val="000000"/>
          <w:sz w:val="28"/>
          <w:szCs w:val="28"/>
        </w:rPr>
        <w:t>оставлять шкафы, сейфы, в которых находятся материальные носители с персональными данными, незапертыми.</w:t>
      </w:r>
    </w:p>
    <w:p w:rsidR="00EE604A" w:rsidRDefault="00C217E7" w:rsidP="00EE604A">
      <w:pPr>
        <w:spacing w:after="1" w:line="280" w:lineRule="atLeast"/>
        <w:ind w:firstLine="539"/>
        <w:jc w:val="both"/>
        <w:rPr>
          <w:color w:val="000000"/>
          <w:sz w:val="28"/>
          <w:szCs w:val="28"/>
        </w:rPr>
      </w:pPr>
      <w:r>
        <w:rPr>
          <w:color w:val="000000"/>
          <w:sz w:val="28"/>
          <w:szCs w:val="28"/>
        </w:rPr>
        <w:t>3.4.</w:t>
      </w:r>
      <w:r w:rsidR="00EE604A">
        <w:rPr>
          <w:color w:val="000000"/>
          <w:sz w:val="28"/>
          <w:szCs w:val="28"/>
        </w:rPr>
        <w:t>8</w:t>
      </w:r>
      <w:r w:rsidRPr="00C71008">
        <w:rPr>
          <w:color w:val="000000"/>
          <w:sz w:val="28"/>
          <w:szCs w:val="28"/>
        </w:rPr>
        <w:t xml:space="preserve">. Работники </w:t>
      </w:r>
      <w:r>
        <w:rPr>
          <w:color w:val="000000"/>
          <w:sz w:val="28"/>
          <w:szCs w:val="28"/>
        </w:rPr>
        <w:t>вправе</w:t>
      </w:r>
      <w:r w:rsidRPr="00C71008">
        <w:rPr>
          <w:color w:val="000000"/>
          <w:sz w:val="28"/>
          <w:szCs w:val="28"/>
        </w:rPr>
        <w:t xml:space="preserve"> знакомиться только со своими персональными данными и персональными данными других работник</w:t>
      </w:r>
      <w:r w:rsidR="000C236E">
        <w:rPr>
          <w:color w:val="000000"/>
          <w:sz w:val="28"/>
          <w:szCs w:val="28"/>
        </w:rPr>
        <w:t>ов, являющимися общедоступными.</w:t>
      </w:r>
    </w:p>
    <w:p w:rsidR="00EE604A" w:rsidRDefault="00C217E7" w:rsidP="00EE604A">
      <w:pPr>
        <w:spacing w:after="1" w:line="280" w:lineRule="atLeast"/>
        <w:ind w:firstLine="539"/>
        <w:jc w:val="both"/>
        <w:rPr>
          <w:color w:val="000000"/>
          <w:sz w:val="28"/>
          <w:szCs w:val="28"/>
        </w:rPr>
      </w:pPr>
      <w:r>
        <w:rPr>
          <w:color w:val="000000"/>
          <w:sz w:val="28"/>
          <w:szCs w:val="28"/>
        </w:rPr>
        <w:t>3.4.</w:t>
      </w:r>
      <w:r w:rsidR="00EE604A">
        <w:rPr>
          <w:color w:val="000000"/>
          <w:sz w:val="28"/>
          <w:szCs w:val="28"/>
        </w:rPr>
        <w:t>9</w:t>
      </w:r>
      <w:r w:rsidRPr="00C71008">
        <w:rPr>
          <w:color w:val="000000"/>
          <w:sz w:val="28"/>
          <w:szCs w:val="28"/>
        </w:rPr>
        <w:t>. Один раз в год работники в обязательном порядке знакомятся с материалами, содержащими их персональные данные</w:t>
      </w:r>
      <w:r>
        <w:rPr>
          <w:color w:val="000000"/>
          <w:sz w:val="28"/>
          <w:szCs w:val="28"/>
        </w:rPr>
        <w:t xml:space="preserve"> и хранящимися в личных делах</w:t>
      </w:r>
      <w:r w:rsidRPr="00C71008">
        <w:rPr>
          <w:color w:val="000000"/>
          <w:sz w:val="28"/>
          <w:szCs w:val="28"/>
        </w:rPr>
        <w:t xml:space="preserve">. </w:t>
      </w:r>
      <w:r>
        <w:rPr>
          <w:color w:val="000000"/>
          <w:sz w:val="28"/>
          <w:szCs w:val="28"/>
        </w:rPr>
        <w:t xml:space="preserve">В остальных случаях в любое время по письменному заявлению на имя </w:t>
      </w:r>
      <w:r w:rsidR="00EE604A">
        <w:rPr>
          <w:color w:val="000000"/>
          <w:sz w:val="28"/>
          <w:szCs w:val="28"/>
        </w:rPr>
        <w:t xml:space="preserve">директора </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Pr>
          <w:color w:val="000000"/>
          <w:sz w:val="28"/>
          <w:szCs w:val="28"/>
        </w:rPr>
        <w:t>предоставляется возможность ознакомления.</w:t>
      </w:r>
    </w:p>
    <w:p w:rsidR="00EE604A" w:rsidRDefault="00C217E7" w:rsidP="00EE604A">
      <w:pPr>
        <w:spacing w:after="1" w:line="280" w:lineRule="atLeast"/>
        <w:ind w:firstLine="539"/>
        <w:jc w:val="both"/>
        <w:rPr>
          <w:color w:val="000000"/>
          <w:sz w:val="28"/>
          <w:szCs w:val="28"/>
        </w:rPr>
      </w:pPr>
      <w:r w:rsidRPr="00C71008">
        <w:rPr>
          <w:color w:val="000000"/>
          <w:sz w:val="28"/>
          <w:szCs w:val="28"/>
        </w:rPr>
        <w:t xml:space="preserve">В листке ознакомления, </w:t>
      </w:r>
      <w:r w:rsidR="00154379" w:rsidRPr="00C71008">
        <w:rPr>
          <w:color w:val="000000"/>
          <w:sz w:val="28"/>
          <w:szCs w:val="28"/>
        </w:rPr>
        <w:t>предлагающимся</w:t>
      </w:r>
      <w:r w:rsidRPr="00C71008">
        <w:rPr>
          <w:color w:val="000000"/>
          <w:sz w:val="28"/>
          <w:szCs w:val="28"/>
        </w:rPr>
        <w:t xml:space="preserve"> к материалам, содержащим персональные данные работника, ставится отметка об ознакомлении (подпись, дата ознакомления, </w:t>
      </w:r>
      <w:r>
        <w:rPr>
          <w:color w:val="000000"/>
          <w:sz w:val="28"/>
          <w:szCs w:val="28"/>
        </w:rPr>
        <w:t xml:space="preserve">количество листов, представленных для ознакомления, </w:t>
      </w:r>
      <w:r w:rsidR="00EE604A">
        <w:rPr>
          <w:color w:val="000000"/>
          <w:sz w:val="28"/>
          <w:szCs w:val="28"/>
        </w:rPr>
        <w:t>перечень замечаний).</w:t>
      </w:r>
    </w:p>
    <w:p w:rsidR="00EE604A" w:rsidRDefault="00C217E7" w:rsidP="00EE604A">
      <w:pPr>
        <w:spacing w:after="1" w:line="280" w:lineRule="atLeast"/>
        <w:ind w:firstLine="539"/>
        <w:jc w:val="both"/>
        <w:rPr>
          <w:color w:val="000000"/>
          <w:sz w:val="28"/>
          <w:szCs w:val="28"/>
        </w:rPr>
      </w:pPr>
      <w:r>
        <w:rPr>
          <w:color w:val="000000"/>
          <w:sz w:val="28"/>
          <w:szCs w:val="28"/>
        </w:rPr>
        <w:t>3.4.</w:t>
      </w:r>
      <w:r w:rsidRPr="00C71008">
        <w:rPr>
          <w:color w:val="000000"/>
          <w:sz w:val="28"/>
          <w:szCs w:val="28"/>
        </w:rPr>
        <w:t>1</w:t>
      </w:r>
      <w:r w:rsidR="00EE604A">
        <w:rPr>
          <w:color w:val="000000"/>
          <w:sz w:val="28"/>
          <w:szCs w:val="28"/>
        </w:rPr>
        <w:t>0</w:t>
      </w:r>
      <w:r w:rsidRPr="00C71008">
        <w:rPr>
          <w:color w:val="000000"/>
          <w:sz w:val="28"/>
          <w:szCs w:val="28"/>
        </w:rPr>
        <w:t>. Ознакомление работника со своим личным делом и уполномоченных лиц с документами работников</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sidRPr="00C71008">
        <w:rPr>
          <w:color w:val="000000"/>
          <w:sz w:val="28"/>
          <w:szCs w:val="28"/>
        </w:rPr>
        <w:t>осуществляется в присутствии специали</w:t>
      </w:r>
      <w:r>
        <w:rPr>
          <w:color w:val="000000"/>
          <w:sz w:val="28"/>
          <w:szCs w:val="28"/>
        </w:rPr>
        <w:t>стов</w:t>
      </w:r>
      <w:r w:rsidRPr="00C71008">
        <w:rPr>
          <w:color w:val="000000"/>
          <w:sz w:val="28"/>
          <w:szCs w:val="28"/>
        </w:rPr>
        <w:t>, в обязанности которых входит кадровая работа, ответственных за сохранность и ведение личных дел и документов.</w:t>
      </w:r>
    </w:p>
    <w:p w:rsidR="00EE604A" w:rsidRDefault="00C217E7" w:rsidP="00EE604A">
      <w:pPr>
        <w:spacing w:after="1" w:line="280" w:lineRule="atLeast"/>
        <w:ind w:firstLine="539"/>
        <w:jc w:val="both"/>
        <w:rPr>
          <w:color w:val="000000"/>
          <w:sz w:val="28"/>
          <w:szCs w:val="28"/>
        </w:rPr>
      </w:pPr>
      <w:r>
        <w:rPr>
          <w:color w:val="000000"/>
          <w:sz w:val="28"/>
          <w:szCs w:val="28"/>
        </w:rPr>
        <w:t>3.4.</w:t>
      </w:r>
      <w:r w:rsidRPr="00C71008">
        <w:rPr>
          <w:color w:val="000000"/>
          <w:sz w:val="28"/>
          <w:szCs w:val="28"/>
        </w:rPr>
        <w:t>1</w:t>
      </w:r>
      <w:r w:rsidR="00EE604A">
        <w:rPr>
          <w:color w:val="000000"/>
          <w:sz w:val="28"/>
          <w:szCs w:val="28"/>
        </w:rPr>
        <w:t>1</w:t>
      </w:r>
      <w:r w:rsidRPr="00C71008">
        <w:rPr>
          <w:color w:val="000000"/>
          <w:sz w:val="28"/>
          <w:szCs w:val="28"/>
        </w:rPr>
        <w:t xml:space="preserve">. Доступ без средств автоматизации уполномоченных лиц к персональным данным работников и </w:t>
      </w:r>
      <w:r>
        <w:rPr>
          <w:color w:val="000000"/>
          <w:sz w:val="28"/>
          <w:szCs w:val="28"/>
        </w:rPr>
        <w:t>работников к собственным</w:t>
      </w:r>
      <w:r w:rsidRPr="00C71008">
        <w:rPr>
          <w:color w:val="000000"/>
          <w:sz w:val="28"/>
          <w:szCs w:val="28"/>
        </w:rPr>
        <w:t xml:space="preserve"> персональным данным регистрируется в журнале учета внутреннего доступа к персональным данным работников </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sidRPr="00C71008">
        <w:rPr>
          <w:color w:val="000000"/>
          <w:sz w:val="28"/>
          <w:szCs w:val="28"/>
        </w:rPr>
        <w:t xml:space="preserve">В журнале учета внутреннего доступа </w:t>
      </w:r>
      <w:r w:rsidRPr="00C71008">
        <w:rPr>
          <w:color w:val="000000"/>
          <w:sz w:val="28"/>
          <w:szCs w:val="28"/>
        </w:rPr>
        <w:lastRenderedPageBreak/>
        <w:t>указываютсятакие сведения, как дата выдачи и возврата документов (личных дел), наименование выдаваемых документов (личных дел). Лицо, которое возвращает документ (дело), должно обязательно присутствовать при проверке наличия всех имеющихся документов по описи, если выданные документы составлены более чем на одном листе.</w:t>
      </w:r>
    </w:p>
    <w:p w:rsidR="00EE604A" w:rsidRDefault="00C217E7" w:rsidP="00EE604A">
      <w:pPr>
        <w:spacing w:after="1" w:line="280" w:lineRule="atLeast"/>
        <w:ind w:firstLine="539"/>
        <w:jc w:val="both"/>
        <w:rPr>
          <w:color w:val="000000"/>
          <w:sz w:val="28"/>
          <w:szCs w:val="28"/>
        </w:rPr>
      </w:pPr>
      <w:r>
        <w:rPr>
          <w:color w:val="000000"/>
          <w:sz w:val="28"/>
          <w:szCs w:val="28"/>
        </w:rPr>
        <w:t>3.4.</w:t>
      </w:r>
      <w:r w:rsidRPr="00C71008">
        <w:rPr>
          <w:color w:val="000000"/>
          <w:sz w:val="28"/>
          <w:szCs w:val="28"/>
        </w:rPr>
        <w:t>1</w:t>
      </w:r>
      <w:r w:rsidR="00EE604A">
        <w:rPr>
          <w:color w:val="000000"/>
          <w:sz w:val="28"/>
          <w:szCs w:val="28"/>
        </w:rPr>
        <w:t>2</w:t>
      </w:r>
      <w:r w:rsidRPr="00C71008">
        <w:rPr>
          <w:color w:val="000000"/>
          <w:sz w:val="28"/>
          <w:szCs w:val="28"/>
        </w:rPr>
        <w:t>. Уполномоченное лицо, которое получает личное дело другого ра</w:t>
      </w:r>
      <w:r>
        <w:rPr>
          <w:color w:val="000000"/>
          <w:sz w:val="28"/>
          <w:szCs w:val="28"/>
        </w:rPr>
        <w:t>ботника</w:t>
      </w:r>
      <w:r w:rsidRPr="00C71008">
        <w:rPr>
          <w:color w:val="000000"/>
          <w:sz w:val="28"/>
          <w:szCs w:val="28"/>
        </w:rPr>
        <w:t xml:space="preserve"> для ознакомления, не имеет права делать в нем какие-либо пометки, исправления, новые записи, извлекать документы.</w:t>
      </w:r>
    </w:p>
    <w:p w:rsidR="00EE604A" w:rsidRDefault="00C217E7" w:rsidP="00EE604A">
      <w:pPr>
        <w:spacing w:after="1" w:line="280" w:lineRule="atLeast"/>
        <w:ind w:firstLine="539"/>
        <w:jc w:val="both"/>
        <w:rPr>
          <w:color w:val="000000"/>
          <w:sz w:val="28"/>
          <w:szCs w:val="28"/>
        </w:rPr>
      </w:pPr>
      <w:r>
        <w:rPr>
          <w:color w:val="000000"/>
          <w:sz w:val="28"/>
          <w:szCs w:val="28"/>
        </w:rPr>
        <w:t>3.4.</w:t>
      </w:r>
      <w:r w:rsidRPr="00C71008">
        <w:rPr>
          <w:color w:val="000000"/>
          <w:sz w:val="28"/>
          <w:szCs w:val="28"/>
        </w:rPr>
        <w:t>1</w:t>
      </w:r>
      <w:r w:rsidR="00EE604A">
        <w:rPr>
          <w:color w:val="000000"/>
          <w:sz w:val="28"/>
          <w:szCs w:val="28"/>
        </w:rPr>
        <w:t>3</w:t>
      </w:r>
      <w:r w:rsidRPr="00C71008">
        <w:rPr>
          <w:color w:val="000000"/>
          <w:sz w:val="28"/>
          <w:szCs w:val="28"/>
        </w:rPr>
        <w:t>. Уполномоченные лица имеют право получать только те персональные данные работников, которые необходимы им для</w:t>
      </w:r>
      <w:r w:rsidR="000C236E">
        <w:rPr>
          <w:color w:val="000000"/>
          <w:sz w:val="28"/>
          <w:szCs w:val="28"/>
        </w:rPr>
        <w:t xml:space="preserve"> выполнения конкретной функции.</w:t>
      </w:r>
    </w:p>
    <w:p w:rsidR="00EE604A" w:rsidRDefault="00C217E7" w:rsidP="00EE604A">
      <w:pPr>
        <w:spacing w:after="1" w:line="280" w:lineRule="atLeast"/>
        <w:ind w:firstLine="539"/>
        <w:jc w:val="both"/>
        <w:rPr>
          <w:color w:val="000000"/>
          <w:sz w:val="28"/>
          <w:szCs w:val="28"/>
        </w:rPr>
      </w:pPr>
      <w:r w:rsidRPr="00C217E7">
        <w:rPr>
          <w:color w:val="000000"/>
          <w:sz w:val="28"/>
          <w:szCs w:val="28"/>
        </w:rPr>
        <w:t>3.4.1</w:t>
      </w:r>
      <w:r w:rsidR="00EE604A">
        <w:rPr>
          <w:color w:val="000000"/>
          <w:sz w:val="28"/>
          <w:szCs w:val="28"/>
        </w:rPr>
        <w:t>4</w:t>
      </w:r>
      <w:r w:rsidRPr="00C217E7">
        <w:rPr>
          <w:color w:val="000000"/>
          <w:sz w:val="28"/>
          <w:szCs w:val="28"/>
        </w:rPr>
        <w:t>.</w:t>
      </w:r>
      <w:r w:rsidRPr="00C217E7">
        <w:rPr>
          <w:rStyle w:val="a8"/>
          <w:i w:val="0"/>
          <w:color w:val="000000"/>
          <w:sz w:val="28"/>
          <w:szCs w:val="28"/>
        </w:rPr>
        <w:t>Не реже одного раза в год специалист</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sidRPr="00C217E7">
        <w:rPr>
          <w:rStyle w:val="a8"/>
          <w:i w:val="0"/>
          <w:color w:val="000000"/>
          <w:sz w:val="28"/>
          <w:szCs w:val="28"/>
        </w:rPr>
        <w:t>, в обязанности котор</w:t>
      </w:r>
      <w:r w:rsidR="00EE604A">
        <w:rPr>
          <w:rStyle w:val="a8"/>
          <w:i w:val="0"/>
          <w:color w:val="000000"/>
          <w:sz w:val="28"/>
          <w:szCs w:val="28"/>
        </w:rPr>
        <w:t>ого</w:t>
      </w:r>
      <w:r w:rsidRPr="00C217E7">
        <w:rPr>
          <w:rStyle w:val="a8"/>
          <w:i w:val="0"/>
          <w:color w:val="000000"/>
          <w:sz w:val="28"/>
          <w:szCs w:val="28"/>
        </w:rPr>
        <w:t xml:space="preserve"> входит кадровая работа, проводят</w:t>
      </w:r>
      <w:r w:rsidRPr="00C217E7">
        <w:rPr>
          <w:color w:val="000000"/>
          <w:sz w:val="28"/>
          <w:szCs w:val="28"/>
        </w:rPr>
        <w:t>проверки наличия документов в личных делах.</w:t>
      </w:r>
    </w:p>
    <w:p w:rsidR="00EE604A" w:rsidRDefault="00C217E7" w:rsidP="00EE604A">
      <w:pPr>
        <w:spacing w:after="1" w:line="280" w:lineRule="atLeast"/>
        <w:ind w:firstLine="539"/>
        <w:jc w:val="both"/>
        <w:rPr>
          <w:sz w:val="28"/>
        </w:rPr>
      </w:pPr>
      <w:r>
        <w:rPr>
          <w:color w:val="000000"/>
          <w:sz w:val="28"/>
          <w:szCs w:val="28"/>
        </w:rPr>
        <w:t>3.4.1</w:t>
      </w:r>
      <w:r w:rsidR="00EE604A">
        <w:rPr>
          <w:color w:val="000000"/>
          <w:sz w:val="28"/>
          <w:szCs w:val="28"/>
        </w:rPr>
        <w:t>5</w:t>
      </w:r>
      <w:r w:rsidRPr="00C71008">
        <w:rPr>
          <w:color w:val="000000"/>
          <w:sz w:val="28"/>
          <w:szCs w:val="28"/>
        </w:rPr>
        <w:t xml:space="preserve">. </w:t>
      </w:r>
      <w:r>
        <w:rPr>
          <w:sz w:val="28"/>
        </w:rPr>
        <w:t xml:space="preserve">Сроки обработки и хранения персональных данных в </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Pr>
          <w:sz w:val="28"/>
        </w:rPr>
        <w:t xml:space="preserve"> определяются в соответствии с п</w:t>
      </w:r>
      <w:r w:rsidRPr="009003B0">
        <w:rPr>
          <w:sz w:val="28"/>
        </w:rPr>
        <w:t>риказ</w:t>
      </w:r>
      <w:r>
        <w:rPr>
          <w:sz w:val="28"/>
        </w:rPr>
        <w:t>ом</w:t>
      </w:r>
      <w:r w:rsidRPr="009003B0">
        <w:rPr>
          <w:sz w:val="28"/>
        </w:rPr>
        <w:t xml:space="preserve">Росархива от 20.12.2019 </w:t>
      </w:r>
      <w:r>
        <w:rPr>
          <w:sz w:val="28"/>
        </w:rPr>
        <w:t xml:space="preserve">№ </w:t>
      </w:r>
      <w:r w:rsidRPr="009003B0">
        <w:rPr>
          <w:sz w:val="28"/>
        </w:rPr>
        <w:t xml:space="preserve">236 </w:t>
      </w:r>
      <w:r>
        <w:rPr>
          <w:sz w:val="28"/>
        </w:rPr>
        <w:t>«</w:t>
      </w:r>
      <w:r w:rsidRPr="009003B0">
        <w:rPr>
          <w:sz w:val="28"/>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Pr>
          <w:sz w:val="28"/>
        </w:rPr>
        <w:t>». По основным документам сроки хранения определяются в следующем порядке:</w:t>
      </w:r>
    </w:p>
    <w:p w:rsidR="00C217E7" w:rsidRPr="00C71008" w:rsidRDefault="00C217E7" w:rsidP="00EE604A">
      <w:pPr>
        <w:spacing w:after="1" w:line="280" w:lineRule="atLeast"/>
        <w:ind w:firstLine="539"/>
        <w:jc w:val="both"/>
        <w:rPr>
          <w:color w:val="000000"/>
          <w:sz w:val="28"/>
          <w:szCs w:val="28"/>
        </w:rPr>
      </w:pPr>
      <w:r w:rsidRPr="00C71008">
        <w:rPr>
          <w:color w:val="000000"/>
          <w:sz w:val="28"/>
          <w:szCs w:val="28"/>
        </w:rPr>
        <w:t>а) персональные данные, содержащиеся в приказах по личному составу, личные карточки формы Т-2, лицевые счета работников, невостребованные трудовые книжки подлежат формированию в порядке, предусмотренном законодательством Российской Федерации и хранению в течение 5</w:t>
      </w:r>
      <w:r>
        <w:rPr>
          <w:color w:val="000000"/>
          <w:sz w:val="28"/>
          <w:szCs w:val="28"/>
        </w:rPr>
        <w:t>0</w:t>
      </w:r>
      <w:r w:rsidRPr="00C71008">
        <w:rPr>
          <w:color w:val="000000"/>
          <w:sz w:val="28"/>
          <w:szCs w:val="28"/>
        </w:rPr>
        <w:t xml:space="preserve"> лет;</w:t>
      </w:r>
    </w:p>
    <w:p w:rsidR="00C217E7" w:rsidRDefault="00C217E7" w:rsidP="00C217E7">
      <w:pPr>
        <w:autoSpaceDE w:val="0"/>
        <w:autoSpaceDN w:val="0"/>
        <w:adjustRightInd w:val="0"/>
        <w:ind w:firstLine="540"/>
        <w:jc w:val="both"/>
        <w:rPr>
          <w:color w:val="000000"/>
          <w:sz w:val="28"/>
          <w:szCs w:val="28"/>
        </w:rPr>
      </w:pPr>
      <w:r w:rsidRPr="00C71008">
        <w:rPr>
          <w:color w:val="000000"/>
          <w:sz w:val="28"/>
          <w:szCs w:val="28"/>
        </w:rPr>
        <w:t xml:space="preserve">б) ведомости на выдачу заработной платы и иных </w:t>
      </w:r>
      <w:r>
        <w:rPr>
          <w:color w:val="000000"/>
          <w:sz w:val="28"/>
          <w:szCs w:val="28"/>
        </w:rPr>
        <w:t xml:space="preserve">причитающихся </w:t>
      </w:r>
      <w:r w:rsidRPr="00C71008">
        <w:rPr>
          <w:color w:val="000000"/>
          <w:sz w:val="28"/>
          <w:szCs w:val="28"/>
        </w:rPr>
        <w:t>выплат работнику, подлежат формированию в порядке, предусмотренном законодательством Российской Федерациии хранению</w:t>
      </w:r>
      <w:r>
        <w:rPr>
          <w:color w:val="000000"/>
          <w:sz w:val="28"/>
          <w:szCs w:val="28"/>
        </w:rPr>
        <w:t xml:space="preserve"> 6 лет, при отсутствии лицевых счетов - 50 лет;</w:t>
      </w:r>
    </w:p>
    <w:p w:rsidR="00E3763B" w:rsidRDefault="00C217E7" w:rsidP="00C217E7">
      <w:pPr>
        <w:autoSpaceDE w:val="0"/>
        <w:autoSpaceDN w:val="0"/>
        <w:adjustRightInd w:val="0"/>
        <w:ind w:firstLine="540"/>
        <w:jc w:val="both"/>
        <w:rPr>
          <w:color w:val="000000"/>
          <w:sz w:val="28"/>
          <w:szCs w:val="28"/>
        </w:rPr>
      </w:pPr>
      <w:r>
        <w:rPr>
          <w:color w:val="000000"/>
          <w:sz w:val="28"/>
          <w:szCs w:val="28"/>
        </w:rPr>
        <w:t>в) д</w:t>
      </w:r>
      <w:r>
        <w:rPr>
          <w:sz w:val="28"/>
          <w:szCs w:val="28"/>
        </w:rPr>
        <w:t xml:space="preserve">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 </w:t>
      </w:r>
      <w:r w:rsidRPr="00C71008">
        <w:rPr>
          <w:color w:val="000000"/>
          <w:sz w:val="28"/>
          <w:szCs w:val="28"/>
        </w:rPr>
        <w:t>подлежат формированию в порядке, предусмотренном законодательством Российской Федерациии хранению</w:t>
      </w:r>
      <w:r>
        <w:rPr>
          <w:color w:val="000000"/>
          <w:sz w:val="28"/>
          <w:szCs w:val="28"/>
        </w:rPr>
        <w:t xml:space="preserve"> 5 лет;</w:t>
      </w:r>
    </w:p>
    <w:p w:rsidR="00E3763B" w:rsidRDefault="00C217E7" w:rsidP="00C217E7">
      <w:pPr>
        <w:autoSpaceDE w:val="0"/>
        <w:autoSpaceDN w:val="0"/>
        <w:adjustRightInd w:val="0"/>
        <w:ind w:firstLine="540"/>
        <w:jc w:val="both"/>
        <w:rPr>
          <w:color w:val="000000"/>
          <w:sz w:val="28"/>
          <w:szCs w:val="28"/>
        </w:rPr>
      </w:pPr>
      <w:r>
        <w:rPr>
          <w:color w:val="000000"/>
          <w:sz w:val="28"/>
          <w:szCs w:val="28"/>
        </w:rPr>
        <w:t>г) исполнительные листы подлежат хранению 5 лет после исполнения;</w:t>
      </w:r>
    </w:p>
    <w:p w:rsidR="00E3763B" w:rsidRDefault="00C217E7" w:rsidP="00C217E7">
      <w:pPr>
        <w:autoSpaceDE w:val="0"/>
        <w:autoSpaceDN w:val="0"/>
        <w:adjustRightInd w:val="0"/>
        <w:ind w:firstLine="540"/>
        <w:jc w:val="both"/>
        <w:rPr>
          <w:color w:val="000000"/>
          <w:sz w:val="28"/>
          <w:szCs w:val="28"/>
        </w:rPr>
      </w:pPr>
      <w:r>
        <w:rPr>
          <w:color w:val="000000"/>
          <w:sz w:val="28"/>
          <w:szCs w:val="28"/>
        </w:rPr>
        <w:t xml:space="preserve">д) </w:t>
      </w:r>
      <w:r w:rsidRPr="00C71008">
        <w:rPr>
          <w:color w:val="000000"/>
          <w:sz w:val="28"/>
          <w:szCs w:val="28"/>
        </w:rPr>
        <w:t xml:space="preserve">с учетом положений </w:t>
      </w:r>
      <w:hyperlink r:id="rId22" w:history="1">
        <w:r w:rsidRPr="00C71008">
          <w:rPr>
            <w:color w:val="000000"/>
            <w:sz w:val="28"/>
            <w:szCs w:val="28"/>
          </w:rPr>
          <w:t>п.2 ч.1 ст. 6</w:t>
        </w:r>
      </w:hyperlink>
      <w:r>
        <w:rPr>
          <w:color w:val="000000"/>
          <w:sz w:val="28"/>
          <w:szCs w:val="28"/>
        </w:rPr>
        <w:t xml:space="preserve"> Федерального закона № 152-ФЗ</w:t>
      </w:r>
      <w:r w:rsidRPr="00C71008">
        <w:rPr>
          <w:color w:val="000000"/>
          <w:sz w:val="28"/>
          <w:szCs w:val="28"/>
        </w:rPr>
        <w:t xml:space="preserve"> работодатель вправе обрабатывать персональные данные уволенного работника в случаях и в сроки, предусмотренные федеральным законодательством</w:t>
      </w:r>
      <w:r>
        <w:rPr>
          <w:color w:val="000000"/>
          <w:sz w:val="28"/>
          <w:szCs w:val="28"/>
        </w:rPr>
        <w:t>;</w:t>
      </w:r>
    </w:p>
    <w:p w:rsidR="00E3763B" w:rsidRDefault="00C217E7" w:rsidP="00E3763B">
      <w:pPr>
        <w:autoSpaceDE w:val="0"/>
        <w:autoSpaceDN w:val="0"/>
        <w:adjustRightInd w:val="0"/>
        <w:ind w:firstLine="540"/>
        <w:jc w:val="both"/>
        <w:rPr>
          <w:color w:val="000000"/>
          <w:sz w:val="28"/>
          <w:szCs w:val="28"/>
        </w:rPr>
      </w:pPr>
      <w:r>
        <w:rPr>
          <w:color w:val="000000"/>
          <w:sz w:val="28"/>
          <w:szCs w:val="28"/>
        </w:rPr>
        <w:t>е) жалобы граждан с прилагающимися документами и перепиской по их рассмотрению, а также материалы, полученные от заявителей при предоставлении муниципальных услуг, подлежат хранению5 лет.</w:t>
      </w:r>
    </w:p>
    <w:p w:rsidR="00C217E7" w:rsidRPr="00C71008" w:rsidRDefault="00C217E7" w:rsidP="000C236E">
      <w:pPr>
        <w:jc w:val="both"/>
        <w:rPr>
          <w:sz w:val="28"/>
          <w:szCs w:val="28"/>
        </w:rPr>
      </w:pPr>
    </w:p>
    <w:p w:rsidR="00C217E7" w:rsidRDefault="00C217E7" w:rsidP="00C217E7">
      <w:pPr>
        <w:autoSpaceDE w:val="0"/>
        <w:autoSpaceDN w:val="0"/>
        <w:adjustRightInd w:val="0"/>
        <w:ind w:left="426"/>
        <w:jc w:val="center"/>
        <w:rPr>
          <w:b/>
          <w:bCs/>
          <w:color w:val="000000"/>
          <w:sz w:val="28"/>
          <w:szCs w:val="28"/>
        </w:rPr>
      </w:pPr>
      <w:r w:rsidRPr="008D48A3">
        <w:rPr>
          <w:b/>
          <w:bCs/>
          <w:color w:val="000000"/>
          <w:sz w:val="28"/>
          <w:szCs w:val="28"/>
        </w:rPr>
        <w:t>3.5.Передача персональных данных работников</w:t>
      </w:r>
    </w:p>
    <w:p w:rsidR="00C217E7" w:rsidRPr="008D48A3" w:rsidRDefault="00C217E7" w:rsidP="000C236E">
      <w:pPr>
        <w:autoSpaceDE w:val="0"/>
        <w:autoSpaceDN w:val="0"/>
        <w:adjustRightInd w:val="0"/>
        <w:rPr>
          <w:b/>
          <w:bCs/>
          <w:color w:val="000000"/>
          <w:sz w:val="28"/>
          <w:szCs w:val="28"/>
        </w:rPr>
      </w:pPr>
    </w:p>
    <w:p w:rsidR="00F2135C" w:rsidRDefault="00C217E7" w:rsidP="00C217E7">
      <w:pPr>
        <w:autoSpaceDE w:val="0"/>
        <w:autoSpaceDN w:val="0"/>
        <w:adjustRightInd w:val="0"/>
        <w:ind w:firstLine="540"/>
        <w:jc w:val="both"/>
        <w:rPr>
          <w:color w:val="000000"/>
          <w:sz w:val="28"/>
          <w:szCs w:val="28"/>
        </w:rPr>
      </w:pPr>
      <w:r>
        <w:rPr>
          <w:color w:val="000000"/>
          <w:sz w:val="28"/>
          <w:szCs w:val="28"/>
        </w:rPr>
        <w:t>3.5.</w:t>
      </w:r>
      <w:r w:rsidRPr="008D48A3">
        <w:rPr>
          <w:color w:val="000000"/>
          <w:sz w:val="28"/>
          <w:szCs w:val="28"/>
        </w:rPr>
        <w:t>1. Передача персональных данных субъекта возможна только с</w:t>
      </w:r>
      <w:r>
        <w:rPr>
          <w:color w:val="000000"/>
          <w:sz w:val="28"/>
          <w:szCs w:val="28"/>
        </w:rPr>
        <w:t xml:space="preserve"> его</w:t>
      </w:r>
      <w:r w:rsidRPr="008D48A3">
        <w:rPr>
          <w:color w:val="000000"/>
          <w:sz w:val="28"/>
          <w:szCs w:val="28"/>
        </w:rPr>
        <w:t xml:space="preserve"> согласия или </w:t>
      </w:r>
      <w:r>
        <w:rPr>
          <w:color w:val="000000"/>
          <w:sz w:val="28"/>
          <w:szCs w:val="28"/>
        </w:rPr>
        <w:t xml:space="preserve">без такого </w:t>
      </w:r>
      <w:r w:rsidRPr="008D48A3">
        <w:rPr>
          <w:color w:val="000000"/>
          <w:sz w:val="28"/>
          <w:szCs w:val="28"/>
        </w:rPr>
        <w:t xml:space="preserve">в случаях, предусмотренных действующим </w:t>
      </w:r>
      <w:r w:rsidRPr="008D48A3">
        <w:rPr>
          <w:color w:val="000000"/>
          <w:sz w:val="28"/>
          <w:szCs w:val="28"/>
        </w:rPr>
        <w:lastRenderedPageBreak/>
        <w:t>законодательством Российской Федерации. При передаче персональных данных работника должны соблюдаться следующие требования:</w:t>
      </w:r>
    </w:p>
    <w:p w:rsidR="00F2135C" w:rsidRDefault="00C217E7" w:rsidP="00C217E7">
      <w:pPr>
        <w:autoSpaceDE w:val="0"/>
        <w:autoSpaceDN w:val="0"/>
        <w:adjustRightInd w:val="0"/>
        <w:ind w:firstLine="540"/>
        <w:jc w:val="both"/>
        <w:rPr>
          <w:color w:val="000000"/>
          <w:sz w:val="28"/>
          <w:szCs w:val="28"/>
        </w:rPr>
      </w:pPr>
      <w:r w:rsidRPr="008D48A3">
        <w:rPr>
          <w:color w:val="000000"/>
          <w:sz w:val="28"/>
          <w:szCs w:val="28"/>
        </w:rPr>
        <w:t xml:space="preserve">не сообщать персональные данные работника третьей стороне без </w:t>
      </w:r>
      <w:r>
        <w:rPr>
          <w:color w:val="000000"/>
          <w:sz w:val="28"/>
          <w:szCs w:val="28"/>
        </w:rPr>
        <w:t>его</w:t>
      </w:r>
      <w:r w:rsidRPr="008D48A3">
        <w:rPr>
          <w:color w:val="000000"/>
          <w:sz w:val="28"/>
          <w:szCs w:val="28"/>
        </w:rPr>
        <w:t xml:space="preserve"> согласия,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F2135C" w:rsidRDefault="00C217E7" w:rsidP="00C217E7">
      <w:pPr>
        <w:autoSpaceDE w:val="0"/>
        <w:autoSpaceDN w:val="0"/>
        <w:adjustRightInd w:val="0"/>
        <w:ind w:firstLine="540"/>
        <w:jc w:val="both"/>
        <w:rPr>
          <w:color w:val="000000"/>
          <w:sz w:val="28"/>
          <w:szCs w:val="28"/>
        </w:rPr>
      </w:pPr>
      <w:r w:rsidRPr="008D48A3">
        <w:rPr>
          <w:color w:val="000000"/>
          <w:sz w:val="28"/>
          <w:szCs w:val="28"/>
        </w:rPr>
        <w:t>не сообщать персональные данные работника в коммерческих целях без его письменного согласия;</w:t>
      </w:r>
    </w:p>
    <w:p w:rsidR="00C217E7" w:rsidRPr="008D48A3" w:rsidRDefault="00C217E7" w:rsidP="00C217E7">
      <w:pPr>
        <w:autoSpaceDE w:val="0"/>
        <w:autoSpaceDN w:val="0"/>
        <w:adjustRightInd w:val="0"/>
        <w:ind w:firstLine="540"/>
        <w:jc w:val="both"/>
        <w:rPr>
          <w:color w:val="000000"/>
          <w:sz w:val="28"/>
          <w:szCs w:val="28"/>
        </w:rPr>
      </w:pPr>
      <w:r w:rsidRPr="008D48A3">
        <w:rPr>
          <w:color w:val="000000"/>
          <w:sz w:val="28"/>
          <w:szCs w:val="28"/>
        </w:rPr>
        <w:t xml:space="preserve">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подтверждение того, что это правило соблюдено. Лица, получившие персональные данные работника, обязаны соблюдать режим конфиденциальности;</w:t>
      </w:r>
    </w:p>
    <w:p w:rsidR="00F2135C" w:rsidRDefault="00C217E7" w:rsidP="00C217E7">
      <w:pPr>
        <w:autoSpaceDE w:val="0"/>
        <w:autoSpaceDN w:val="0"/>
        <w:adjustRightInd w:val="0"/>
        <w:ind w:firstLine="540"/>
        <w:jc w:val="both"/>
        <w:rPr>
          <w:color w:val="000000"/>
          <w:sz w:val="28"/>
          <w:szCs w:val="28"/>
        </w:rPr>
      </w:pPr>
      <w:r w:rsidRPr="008D48A3">
        <w:rPr>
          <w:color w:val="000000"/>
          <w:sz w:val="28"/>
          <w:szCs w:val="28"/>
        </w:rPr>
        <w:t>осуществлять передачу персональных данных работников всоответствии с настоящим Положением;</w:t>
      </w:r>
    </w:p>
    <w:p w:rsidR="00F2135C" w:rsidRDefault="00C217E7" w:rsidP="00F2135C">
      <w:pPr>
        <w:autoSpaceDE w:val="0"/>
        <w:autoSpaceDN w:val="0"/>
        <w:adjustRightInd w:val="0"/>
        <w:ind w:firstLine="540"/>
        <w:jc w:val="both"/>
        <w:rPr>
          <w:color w:val="000000"/>
          <w:sz w:val="28"/>
          <w:szCs w:val="28"/>
        </w:rPr>
      </w:pPr>
      <w:r w:rsidRPr="008D48A3">
        <w:rPr>
          <w:color w:val="000000"/>
          <w:sz w:val="28"/>
          <w:szCs w:val="28"/>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F2135C" w:rsidRDefault="00C217E7" w:rsidP="00F2135C">
      <w:pPr>
        <w:autoSpaceDE w:val="0"/>
        <w:autoSpaceDN w:val="0"/>
        <w:adjustRightInd w:val="0"/>
        <w:ind w:firstLine="540"/>
        <w:jc w:val="both"/>
        <w:rPr>
          <w:color w:val="000000"/>
          <w:sz w:val="28"/>
          <w:szCs w:val="28"/>
        </w:rPr>
      </w:pPr>
      <w:r w:rsidRPr="008D48A3">
        <w:rPr>
          <w:color w:val="000000"/>
          <w:sz w:val="28"/>
          <w:szCs w:val="28"/>
        </w:rPr>
        <w:t xml:space="preserve">передавать персональные данные работника его законным, полномочным представителям в порядке, установленном Трудовым </w:t>
      </w:r>
      <w:hyperlink r:id="rId23" w:history="1">
        <w:r w:rsidRPr="008D48A3">
          <w:rPr>
            <w:color w:val="000000"/>
            <w:sz w:val="28"/>
            <w:szCs w:val="28"/>
          </w:rPr>
          <w:t>кодексом</w:t>
        </w:r>
      </w:hyperlink>
      <w:r w:rsidRPr="008D48A3">
        <w:rPr>
          <w:color w:val="000000"/>
          <w:sz w:val="28"/>
          <w:szCs w:val="28"/>
        </w:rPr>
        <w:t xml:space="preserve">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функции.</w:t>
      </w:r>
    </w:p>
    <w:p w:rsidR="00F2135C" w:rsidRDefault="00C217E7" w:rsidP="00C217E7">
      <w:pPr>
        <w:autoSpaceDE w:val="0"/>
        <w:autoSpaceDN w:val="0"/>
        <w:adjustRightInd w:val="0"/>
        <w:ind w:firstLine="540"/>
        <w:jc w:val="both"/>
        <w:rPr>
          <w:color w:val="000000"/>
          <w:sz w:val="28"/>
          <w:szCs w:val="28"/>
        </w:rPr>
      </w:pPr>
      <w:r w:rsidRPr="008D48A3">
        <w:rPr>
          <w:color w:val="000000"/>
          <w:sz w:val="28"/>
          <w:szCs w:val="28"/>
        </w:rPr>
        <w:t>3.</w:t>
      </w:r>
      <w:r>
        <w:rPr>
          <w:color w:val="000000"/>
          <w:sz w:val="28"/>
          <w:szCs w:val="28"/>
        </w:rPr>
        <w:t>5.2.</w:t>
      </w:r>
      <w:r w:rsidRPr="008D48A3">
        <w:rPr>
          <w:color w:val="000000"/>
          <w:sz w:val="28"/>
          <w:szCs w:val="28"/>
        </w:rPr>
        <w:t xml:space="preserve"> Все персональные данные</w:t>
      </w:r>
      <w:r>
        <w:rPr>
          <w:color w:val="000000"/>
          <w:sz w:val="28"/>
          <w:szCs w:val="28"/>
        </w:rPr>
        <w:t>, в том числе</w:t>
      </w:r>
      <w:r w:rsidRPr="008D48A3">
        <w:rPr>
          <w:color w:val="000000"/>
          <w:sz w:val="28"/>
          <w:szCs w:val="28"/>
        </w:rPr>
        <w:t xml:space="preserve"> работник</w:t>
      </w:r>
      <w:r>
        <w:rPr>
          <w:color w:val="000000"/>
          <w:sz w:val="28"/>
          <w:szCs w:val="28"/>
        </w:rPr>
        <w:t>ов,</w:t>
      </w:r>
      <w:r w:rsidRPr="008D48A3">
        <w:rPr>
          <w:color w:val="000000"/>
          <w:sz w:val="28"/>
          <w:szCs w:val="28"/>
        </w:rPr>
        <w:t xml:space="preserve"> выдаются только на основании письменного заявления работника или запросов, поступающих от государственных органов и иных организаций в порядке</w:t>
      </w:r>
      <w:r>
        <w:rPr>
          <w:color w:val="000000"/>
          <w:sz w:val="28"/>
          <w:szCs w:val="28"/>
        </w:rPr>
        <w:t xml:space="preserve"> и по основаниям</w:t>
      </w:r>
      <w:r w:rsidRPr="008D48A3">
        <w:rPr>
          <w:color w:val="000000"/>
          <w:sz w:val="28"/>
          <w:szCs w:val="28"/>
        </w:rPr>
        <w:t>, определенном действующим законодательством.</w:t>
      </w:r>
    </w:p>
    <w:p w:rsidR="00F2135C" w:rsidRDefault="00C217E7" w:rsidP="00C217E7">
      <w:pPr>
        <w:autoSpaceDE w:val="0"/>
        <w:autoSpaceDN w:val="0"/>
        <w:adjustRightInd w:val="0"/>
        <w:ind w:firstLine="540"/>
        <w:jc w:val="both"/>
        <w:rPr>
          <w:color w:val="000000"/>
          <w:sz w:val="28"/>
          <w:szCs w:val="28"/>
        </w:rPr>
      </w:pPr>
      <w:r>
        <w:rPr>
          <w:color w:val="000000"/>
          <w:sz w:val="28"/>
          <w:szCs w:val="28"/>
        </w:rPr>
        <w:t>3.5.3</w:t>
      </w:r>
      <w:r w:rsidRPr="008D48A3">
        <w:rPr>
          <w:color w:val="000000"/>
          <w:sz w:val="28"/>
          <w:szCs w:val="28"/>
        </w:rPr>
        <w:t>. По п</w:t>
      </w:r>
      <w:r>
        <w:rPr>
          <w:color w:val="000000"/>
          <w:sz w:val="28"/>
          <w:szCs w:val="28"/>
        </w:rPr>
        <w:t xml:space="preserve">исьменному заявлению работника </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sidRPr="008D48A3">
        <w:rPr>
          <w:color w:val="000000"/>
          <w:sz w:val="28"/>
          <w:szCs w:val="28"/>
        </w:rPr>
        <w:t>обязан</w:t>
      </w:r>
      <w:r w:rsidR="00F2135C">
        <w:rPr>
          <w:color w:val="000000"/>
          <w:sz w:val="28"/>
          <w:szCs w:val="28"/>
        </w:rPr>
        <w:t>о</w:t>
      </w:r>
      <w:r w:rsidRPr="008D48A3">
        <w:rPr>
          <w:color w:val="000000"/>
          <w:sz w:val="28"/>
          <w:szCs w:val="28"/>
        </w:rPr>
        <w:t xml:space="preserve"> не позднее трех рабочих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F2135C" w:rsidRDefault="00C217E7" w:rsidP="00C217E7">
      <w:pPr>
        <w:autoSpaceDE w:val="0"/>
        <w:autoSpaceDN w:val="0"/>
        <w:adjustRightInd w:val="0"/>
        <w:ind w:firstLine="540"/>
        <w:jc w:val="both"/>
        <w:rPr>
          <w:color w:val="000000"/>
          <w:sz w:val="28"/>
          <w:szCs w:val="28"/>
        </w:rPr>
      </w:pPr>
      <w:r>
        <w:rPr>
          <w:color w:val="000000"/>
          <w:sz w:val="28"/>
          <w:szCs w:val="28"/>
        </w:rPr>
        <w:t>3.5.4</w:t>
      </w:r>
      <w:r w:rsidRPr="008D48A3">
        <w:rPr>
          <w:color w:val="000000"/>
          <w:sz w:val="28"/>
          <w:szCs w:val="28"/>
        </w:rPr>
        <w:t>. При выдаче справок и иных документов, содержащих любую информацию, относящуюся к определенному или определяемому на основании такой информации работнику, необходимо удостовериться в личности работника, которому они выдаются.</w:t>
      </w:r>
    </w:p>
    <w:p w:rsidR="00F2135C" w:rsidRDefault="00C217E7" w:rsidP="00C217E7">
      <w:pPr>
        <w:autoSpaceDE w:val="0"/>
        <w:autoSpaceDN w:val="0"/>
        <w:adjustRightInd w:val="0"/>
        <w:ind w:firstLine="540"/>
        <w:jc w:val="both"/>
        <w:rPr>
          <w:color w:val="000000"/>
          <w:sz w:val="28"/>
          <w:szCs w:val="28"/>
        </w:rPr>
      </w:pPr>
      <w:r>
        <w:rPr>
          <w:color w:val="000000"/>
          <w:sz w:val="28"/>
          <w:szCs w:val="28"/>
        </w:rPr>
        <w:t xml:space="preserve">3.5.5. </w:t>
      </w:r>
      <w:r w:rsidRPr="008D48A3">
        <w:rPr>
          <w:color w:val="000000"/>
          <w:sz w:val="28"/>
          <w:szCs w:val="28"/>
        </w:rPr>
        <w:t xml:space="preserve">Справки </w:t>
      </w:r>
      <w:r>
        <w:rPr>
          <w:color w:val="000000"/>
          <w:sz w:val="28"/>
          <w:szCs w:val="28"/>
        </w:rPr>
        <w:t xml:space="preserve">на работников </w:t>
      </w:r>
      <w:r w:rsidRPr="008D48A3">
        <w:rPr>
          <w:color w:val="000000"/>
          <w:sz w:val="28"/>
          <w:szCs w:val="28"/>
        </w:rPr>
        <w:t>и иные документы, содержащ</w:t>
      </w:r>
      <w:r>
        <w:rPr>
          <w:color w:val="000000"/>
          <w:sz w:val="28"/>
          <w:szCs w:val="28"/>
        </w:rPr>
        <w:t>ие персональные данные,</w:t>
      </w:r>
      <w:r w:rsidRPr="008D48A3">
        <w:rPr>
          <w:color w:val="000000"/>
          <w:sz w:val="28"/>
          <w:szCs w:val="28"/>
        </w:rPr>
        <w:t xml:space="preserve"> подписываются </w:t>
      </w:r>
      <w:r w:rsidR="00F2135C">
        <w:rPr>
          <w:color w:val="000000"/>
          <w:sz w:val="28"/>
          <w:szCs w:val="28"/>
        </w:rPr>
        <w:t xml:space="preserve">директором </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sidR="00F2135C">
        <w:rPr>
          <w:color w:val="000000"/>
          <w:sz w:val="28"/>
          <w:szCs w:val="28"/>
        </w:rPr>
        <w:t xml:space="preserve"> или </w:t>
      </w:r>
      <w:r w:rsidRPr="008D48A3">
        <w:rPr>
          <w:color w:val="000000"/>
          <w:sz w:val="28"/>
          <w:szCs w:val="28"/>
        </w:rPr>
        <w:t>лицом, его замещающим, либо лицом, им уполномоченным, в случае необходимости заверяются печатью. Справки на подписание представляет уполномоченное лицо-исполнитель.</w:t>
      </w:r>
    </w:p>
    <w:p w:rsidR="00F2135C" w:rsidRDefault="00C217E7" w:rsidP="00C217E7">
      <w:pPr>
        <w:autoSpaceDE w:val="0"/>
        <w:autoSpaceDN w:val="0"/>
        <w:adjustRightInd w:val="0"/>
        <w:ind w:firstLine="540"/>
        <w:jc w:val="both"/>
        <w:rPr>
          <w:color w:val="000000"/>
          <w:sz w:val="28"/>
          <w:szCs w:val="28"/>
        </w:rPr>
      </w:pPr>
      <w:r>
        <w:rPr>
          <w:color w:val="000000"/>
          <w:sz w:val="28"/>
          <w:szCs w:val="28"/>
        </w:rPr>
        <w:lastRenderedPageBreak/>
        <w:t>3.5.6</w:t>
      </w:r>
      <w:r w:rsidRPr="008D48A3">
        <w:rPr>
          <w:color w:val="000000"/>
          <w:sz w:val="28"/>
          <w:szCs w:val="28"/>
        </w:rPr>
        <w:t xml:space="preserve">. Подписанные справки </w:t>
      </w:r>
      <w:r>
        <w:rPr>
          <w:color w:val="000000"/>
          <w:sz w:val="28"/>
          <w:szCs w:val="28"/>
        </w:rPr>
        <w:t xml:space="preserve">на работников </w:t>
      </w:r>
      <w:r w:rsidRPr="008D48A3">
        <w:rPr>
          <w:color w:val="000000"/>
          <w:sz w:val="28"/>
          <w:szCs w:val="28"/>
        </w:rPr>
        <w:t>или иные документы, содержащие персональные данные</w:t>
      </w:r>
      <w:r>
        <w:rPr>
          <w:color w:val="000000"/>
          <w:sz w:val="28"/>
          <w:szCs w:val="28"/>
        </w:rPr>
        <w:t>,</w:t>
      </w:r>
      <w:r w:rsidRPr="008D48A3">
        <w:rPr>
          <w:color w:val="000000"/>
          <w:sz w:val="28"/>
          <w:szCs w:val="28"/>
        </w:rPr>
        <w:t xml:space="preserve"> регистрируются в системе электронного документооборота с присвоением порядкового номера и даты регистрации.</w:t>
      </w:r>
    </w:p>
    <w:p w:rsidR="00F2135C" w:rsidRDefault="00C217E7" w:rsidP="00F2135C">
      <w:pPr>
        <w:autoSpaceDE w:val="0"/>
        <w:autoSpaceDN w:val="0"/>
        <w:adjustRightInd w:val="0"/>
        <w:ind w:firstLine="540"/>
        <w:jc w:val="both"/>
        <w:rPr>
          <w:color w:val="000000"/>
          <w:sz w:val="28"/>
          <w:szCs w:val="28"/>
        </w:rPr>
      </w:pPr>
      <w:r>
        <w:rPr>
          <w:color w:val="000000"/>
          <w:sz w:val="28"/>
          <w:szCs w:val="28"/>
        </w:rPr>
        <w:t>3.5.7</w:t>
      </w:r>
      <w:r w:rsidRPr="008D48A3">
        <w:rPr>
          <w:color w:val="000000"/>
          <w:sz w:val="28"/>
          <w:szCs w:val="28"/>
        </w:rPr>
        <w:t>. Персональные данные выдаются работнику под роспись специалистами, осуществляющими техническую обработку документации по журналу выдачи документов. Не допускается выдавать справки родственникам, сослуживцам работника, а также иным лицам.</w:t>
      </w:r>
    </w:p>
    <w:p w:rsidR="00F2135C" w:rsidRDefault="00C217E7" w:rsidP="00F2135C">
      <w:pPr>
        <w:autoSpaceDE w:val="0"/>
        <w:autoSpaceDN w:val="0"/>
        <w:adjustRightInd w:val="0"/>
        <w:ind w:firstLine="540"/>
        <w:jc w:val="both"/>
        <w:rPr>
          <w:color w:val="000000"/>
          <w:sz w:val="28"/>
          <w:szCs w:val="28"/>
        </w:rPr>
      </w:pPr>
      <w:r>
        <w:rPr>
          <w:color w:val="000000"/>
          <w:sz w:val="28"/>
          <w:szCs w:val="28"/>
        </w:rPr>
        <w:t>3.5.8</w:t>
      </w:r>
      <w:r w:rsidRPr="008D48A3">
        <w:rPr>
          <w:color w:val="000000"/>
          <w:sz w:val="28"/>
          <w:szCs w:val="28"/>
        </w:rPr>
        <w:t xml:space="preserve">. По запросу государственных органов и иных организацийперсональные данные работников </w:t>
      </w:r>
      <w:r>
        <w:rPr>
          <w:color w:val="000000"/>
          <w:sz w:val="28"/>
          <w:szCs w:val="28"/>
        </w:rPr>
        <w:t xml:space="preserve">и лиц, обратившихся в </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Pr>
          <w:color w:val="000000"/>
          <w:sz w:val="28"/>
          <w:szCs w:val="28"/>
        </w:rPr>
        <w:t xml:space="preserve">, </w:t>
      </w:r>
      <w:r w:rsidRPr="008D48A3">
        <w:rPr>
          <w:color w:val="000000"/>
          <w:sz w:val="28"/>
          <w:szCs w:val="28"/>
        </w:rPr>
        <w:t>отправляются почтовой связью зака</w:t>
      </w:r>
      <w:r w:rsidR="000C236E">
        <w:rPr>
          <w:color w:val="000000"/>
          <w:sz w:val="28"/>
          <w:szCs w:val="28"/>
        </w:rPr>
        <w:t>зным письмом с описью вложения.</w:t>
      </w:r>
    </w:p>
    <w:p w:rsidR="00F2135C" w:rsidRDefault="00C217E7" w:rsidP="00F2135C">
      <w:pPr>
        <w:autoSpaceDE w:val="0"/>
        <w:autoSpaceDN w:val="0"/>
        <w:adjustRightInd w:val="0"/>
        <w:ind w:firstLine="540"/>
        <w:jc w:val="both"/>
        <w:rPr>
          <w:color w:val="000000"/>
          <w:sz w:val="28"/>
          <w:szCs w:val="28"/>
        </w:rPr>
      </w:pPr>
      <w:r>
        <w:rPr>
          <w:color w:val="000000"/>
          <w:sz w:val="28"/>
          <w:szCs w:val="28"/>
        </w:rPr>
        <w:t>3</w:t>
      </w:r>
      <w:r w:rsidRPr="008D48A3">
        <w:rPr>
          <w:color w:val="000000"/>
          <w:sz w:val="28"/>
          <w:szCs w:val="28"/>
        </w:rPr>
        <w:t>.</w:t>
      </w:r>
      <w:r>
        <w:rPr>
          <w:color w:val="000000"/>
          <w:sz w:val="28"/>
          <w:szCs w:val="28"/>
        </w:rPr>
        <w:t>5.9.</w:t>
      </w:r>
      <w:r w:rsidRPr="008D48A3">
        <w:rPr>
          <w:color w:val="000000"/>
          <w:sz w:val="28"/>
          <w:szCs w:val="28"/>
        </w:rPr>
        <w:t xml:space="preserve"> Копировать и делать выписки персональных данных работника разрешается исключительно в служебных целях в соответствии с</w:t>
      </w:r>
      <w:r w:rsidR="000C236E">
        <w:rPr>
          <w:color w:val="000000"/>
          <w:sz w:val="28"/>
          <w:szCs w:val="28"/>
        </w:rPr>
        <w:t xml:space="preserve"> действующим законодательством.</w:t>
      </w:r>
    </w:p>
    <w:p w:rsidR="00F2135C" w:rsidRDefault="00C217E7" w:rsidP="00F2135C">
      <w:pPr>
        <w:autoSpaceDE w:val="0"/>
        <w:autoSpaceDN w:val="0"/>
        <w:adjustRightInd w:val="0"/>
        <w:ind w:firstLine="540"/>
        <w:jc w:val="both"/>
        <w:rPr>
          <w:color w:val="000000"/>
          <w:sz w:val="28"/>
          <w:szCs w:val="28"/>
        </w:rPr>
      </w:pPr>
      <w:r>
        <w:rPr>
          <w:color w:val="000000"/>
          <w:sz w:val="28"/>
          <w:szCs w:val="28"/>
        </w:rPr>
        <w:t>3.5.</w:t>
      </w:r>
      <w:r w:rsidRPr="008D48A3">
        <w:rPr>
          <w:color w:val="000000"/>
          <w:sz w:val="28"/>
          <w:szCs w:val="28"/>
        </w:rPr>
        <w:t>1</w:t>
      </w:r>
      <w:r>
        <w:rPr>
          <w:color w:val="000000"/>
          <w:sz w:val="28"/>
          <w:szCs w:val="28"/>
        </w:rPr>
        <w:t>0</w:t>
      </w:r>
      <w:r w:rsidRPr="008D48A3">
        <w:rPr>
          <w:color w:val="000000"/>
          <w:sz w:val="28"/>
          <w:szCs w:val="28"/>
        </w:rPr>
        <w:t>. Уполномоченные лица вправе передавать персональные данные работника с их письменного согласия только в случаях, установленных законодательством.</w:t>
      </w:r>
    </w:p>
    <w:p w:rsidR="00C217E7" w:rsidRDefault="00C217E7" w:rsidP="000C236E">
      <w:pPr>
        <w:autoSpaceDE w:val="0"/>
        <w:autoSpaceDN w:val="0"/>
        <w:adjustRightInd w:val="0"/>
        <w:jc w:val="both"/>
        <w:rPr>
          <w:color w:val="000000"/>
          <w:sz w:val="28"/>
          <w:szCs w:val="28"/>
        </w:rPr>
      </w:pPr>
    </w:p>
    <w:p w:rsidR="00C217E7" w:rsidRPr="00A618DB" w:rsidRDefault="00C217E7" w:rsidP="00C217E7">
      <w:pPr>
        <w:autoSpaceDE w:val="0"/>
        <w:autoSpaceDN w:val="0"/>
        <w:adjustRightInd w:val="0"/>
        <w:ind w:firstLine="708"/>
        <w:jc w:val="center"/>
        <w:rPr>
          <w:b/>
          <w:color w:val="000000"/>
          <w:sz w:val="28"/>
          <w:szCs w:val="28"/>
        </w:rPr>
      </w:pPr>
      <w:r w:rsidRPr="00A618DB">
        <w:rPr>
          <w:b/>
          <w:color w:val="000000"/>
          <w:sz w:val="28"/>
          <w:szCs w:val="28"/>
        </w:rPr>
        <w:t>4. Права субъекта персональных данных</w:t>
      </w:r>
    </w:p>
    <w:p w:rsidR="00C217E7" w:rsidRDefault="00C217E7" w:rsidP="00C217E7">
      <w:pPr>
        <w:tabs>
          <w:tab w:val="left" w:pos="1080"/>
        </w:tabs>
        <w:autoSpaceDE w:val="0"/>
        <w:autoSpaceDN w:val="0"/>
        <w:adjustRightInd w:val="0"/>
        <w:jc w:val="both"/>
        <w:rPr>
          <w:color w:val="000000"/>
          <w:sz w:val="28"/>
          <w:szCs w:val="28"/>
        </w:rPr>
      </w:pPr>
    </w:p>
    <w:p w:rsidR="00C217E7" w:rsidRDefault="00C217E7" w:rsidP="00C217E7">
      <w:pPr>
        <w:spacing w:after="1" w:line="280" w:lineRule="atLeast"/>
        <w:ind w:firstLine="708"/>
        <w:jc w:val="both"/>
        <w:rPr>
          <w:sz w:val="28"/>
        </w:rPr>
      </w:pPr>
      <w:r>
        <w:rPr>
          <w:sz w:val="28"/>
        </w:rPr>
        <w:t xml:space="preserve">4.1. Субъект персональных данных имеет право на бесплатное получение информации, касающейся обработки его персональных данных, в том числе содержащей: подтверждение факта обработки персональных данных; правовые основания и цели обработки персональных данных; цели и применяемые способы обработки персональных данных;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законом;сроки обработки персональных данных, в том числе сроки их хранения; информацию об осуществленной или о предполагаемой трансграничной передаче данных;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иные сведения, предусмотренные Федеральным </w:t>
      </w:r>
      <w:hyperlink r:id="rId24" w:history="1">
        <w:r w:rsidRPr="000470DB">
          <w:rPr>
            <w:sz w:val="28"/>
          </w:rPr>
          <w:t>законом</w:t>
        </w:r>
      </w:hyperlink>
      <w:r>
        <w:rPr>
          <w:sz w:val="28"/>
        </w:rPr>
        <w:t xml:space="preserve"> №152-ФЗ или другими федеральными законами.</w:t>
      </w:r>
    </w:p>
    <w:p w:rsidR="00C217E7" w:rsidRDefault="00C217E7" w:rsidP="000C236E">
      <w:pPr>
        <w:spacing w:after="1" w:line="280" w:lineRule="atLeast"/>
        <w:jc w:val="both"/>
        <w:rPr>
          <w:sz w:val="28"/>
        </w:rPr>
      </w:pPr>
    </w:p>
    <w:p w:rsidR="00C217E7" w:rsidRPr="000470DB" w:rsidRDefault="00C217E7" w:rsidP="00C217E7">
      <w:pPr>
        <w:spacing w:after="1" w:line="280" w:lineRule="atLeast"/>
        <w:ind w:firstLine="708"/>
        <w:jc w:val="center"/>
        <w:rPr>
          <w:b/>
          <w:color w:val="000000"/>
          <w:sz w:val="28"/>
          <w:szCs w:val="28"/>
        </w:rPr>
      </w:pPr>
      <w:r w:rsidRPr="000470DB">
        <w:rPr>
          <w:b/>
          <w:color w:val="000000"/>
          <w:sz w:val="28"/>
          <w:szCs w:val="28"/>
        </w:rPr>
        <w:t xml:space="preserve">5. Обязанности </w:t>
      </w:r>
      <w:r w:rsidR="00F2135C">
        <w:rPr>
          <w:b/>
          <w:color w:val="000000"/>
          <w:sz w:val="28"/>
          <w:szCs w:val="28"/>
        </w:rPr>
        <w:t xml:space="preserve">МБУ ДО «ССШ» </w:t>
      </w:r>
      <w:r w:rsidRPr="000470DB">
        <w:rPr>
          <w:b/>
          <w:color w:val="000000"/>
          <w:sz w:val="28"/>
          <w:szCs w:val="28"/>
        </w:rPr>
        <w:t>как оператора персональных данных</w:t>
      </w:r>
    </w:p>
    <w:p w:rsidR="00C217E7" w:rsidRDefault="00C217E7" w:rsidP="000C236E">
      <w:pPr>
        <w:spacing w:after="1" w:line="280" w:lineRule="atLeast"/>
        <w:rPr>
          <w:color w:val="000000"/>
          <w:sz w:val="28"/>
          <w:szCs w:val="28"/>
        </w:rPr>
      </w:pPr>
    </w:p>
    <w:p w:rsidR="00C217E7" w:rsidRDefault="00C217E7" w:rsidP="00C217E7">
      <w:pPr>
        <w:ind w:firstLine="539"/>
        <w:jc w:val="both"/>
      </w:pPr>
      <w:r>
        <w:rPr>
          <w:sz w:val="28"/>
        </w:rPr>
        <w:t xml:space="preserve">5.1. При сборе персональных данных </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Pr>
          <w:sz w:val="28"/>
        </w:rPr>
        <w:t xml:space="preserve"> обязан</w:t>
      </w:r>
      <w:r w:rsidR="00F2135C">
        <w:rPr>
          <w:sz w:val="28"/>
        </w:rPr>
        <w:t>о</w:t>
      </w:r>
      <w:r>
        <w:rPr>
          <w:sz w:val="28"/>
        </w:rPr>
        <w:t xml:space="preserve"> предоставить субъекту персональных данных по его просьбе информацию, предусмотренную </w:t>
      </w:r>
      <w:hyperlink r:id="rId25" w:history="1">
        <w:r w:rsidRPr="000470DB">
          <w:rPr>
            <w:sz w:val="28"/>
          </w:rPr>
          <w:t>частью 7 статьи 14</w:t>
        </w:r>
      </w:hyperlink>
      <w:r>
        <w:rPr>
          <w:sz w:val="28"/>
        </w:rPr>
        <w:t xml:space="preserve"> Федерального закона № 152-ФЗ, в течение 30 дней со дня поступления соответствующего запроса.</w:t>
      </w:r>
    </w:p>
    <w:p w:rsidR="00C217E7" w:rsidRDefault="00C217E7" w:rsidP="00C217E7">
      <w:pPr>
        <w:ind w:firstLine="539"/>
        <w:jc w:val="both"/>
      </w:pPr>
      <w:r>
        <w:rPr>
          <w:sz w:val="28"/>
        </w:rPr>
        <w:t>5.2. Если предоставление персональных данных является обязательным в соответствии с законодательством Российской Федерации, оператор обязан разъяснить субъекту персональных данных юридические последствия отказа предоставить его персональные данные.</w:t>
      </w:r>
    </w:p>
    <w:p w:rsidR="00C217E7" w:rsidRDefault="00C217E7" w:rsidP="00C217E7">
      <w:pPr>
        <w:ind w:firstLine="539"/>
        <w:jc w:val="both"/>
      </w:pPr>
      <w:r>
        <w:rPr>
          <w:sz w:val="28"/>
        </w:rPr>
        <w:lastRenderedPageBreak/>
        <w:t xml:space="preserve">5.3. Если персональные данные получены не от субъекта персональных данных, оператор, за исключением случаев, предусмотренных </w:t>
      </w:r>
      <w:hyperlink r:id="rId26" w:history="1">
        <w:r w:rsidRPr="000470DB">
          <w:rPr>
            <w:sz w:val="28"/>
          </w:rPr>
          <w:t>частью 4 статьи 18</w:t>
        </w:r>
      </w:hyperlink>
      <w:r>
        <w:rPr>
          <w:sz w:val="28"/>
        </w:rPr>
        <w:t xml:space="preserve"> Федерального закона №152-ФЗ, до начала обработки таких персональных данных обязан предоставить субъекту персональных данных следующую информацию: наименование либо фамилия, имя, отчество и адрес оператора или его представителя; цель обработки персональных данных и ее правовое основание; предполагаемые пользователи персональных данных; установленные Федеральным </w:t>
      </w:r>
      <w:hyperlink r:id="rId27" w:history="1">
        <w:r w:rsidRPr="000470DB">
          <w:rPr>
            <w:sz w:val="28"/>
          </w:rPr>
          <w:t>законом</w:t>
        </w:r>
      </w:hyperlink>
      <w:r>
        <w:rPr>
          <w:sz w:val="28"/>
        </w:rPr>
        <w:t>№152-ФЗ права субъекта персональных данных; источник получения персональных данных.</w:t>
      </w:r>
    </w:p>
    <w:p w:rsidR="00C217E7" w:rsidRDefault="00C217E7" w:rsidP="00C217E7">
      <w:pPr>
        <w:ind w:firstLine="539"/>
        <w:jc w:val="both"/>
        <w:rPr>
          <w:sz w:val="28"/>
        </w:rPr>
      </w:pPr>
      <w:r>
        <w:rPr>
          <w:sz w:val="28"/>
        </w:rPr>
        <w:t xml:space="preserve">5.4. Оператор освобождается от обязанности предоставить субъекту персональных данных сведения, предусмотренные </w:t>
      </w:r>
      <w:hyperlink w:anchor="P2" w:history="1">
        <w:r w:rsidRPr="0004700D">
          <w:rPr>
            <w:sz w:val="28"/>
          </w:rPr>
          <w:t>пунктом 5.3</w:t>
        </w:r>
      </w:hyperlink>
      <w:r>
        <w:rPr>
          <w:sz w:val="28"/>
        </w:rPr>
        <w:t xml:space="preserve"> настоящ</w:t>
      </w:r>
      <w:r w:rsidR="000C236E">
        <w:rPr>
          <w:sz w:val="28"/>
        </w:rPr>
        <w:t>его Положения, в случаях, если:</w:t>
      </w:r>
    </w:p>
    <w:p w:rsidR="00C217E7" w:rsidRDefault="00C217E7" w:rsidP="00C217E7">
      <w:pPr>
        <w:ind w:firstLine="539"/>
        <w:jc w:val="both"/>
        <w:rPr>
          <w:sz w:val="28"/>
        </w:rPr>
      </w:pPr>
      <w:r>
        <w:rPr>
          <w:sz w:val="28"/>
        </w:rPr>
        <w:t xml:space="preserve">субъект персональных данных уведомлен об осуществлении обработки его </w:t>
      </w:r>
      <w:r w:rsidR="000C236E">
        <w:rPr>
          <w:sz w:val="28"/>
        </w:rPr>
        <w:t>персональных данных оператором;</w:t>
      </w:r>
    </w:p>
    <w:p w:rsidR="00C217E7" w:rsidRDefault="00C217E7" w:rsidP="00C217E7">
      <w:pPr>
        <w:ind w:firstLine="539"/>
        <w:jc w:val="both"/>
        <w:rPr>
          <w:sz w:val="28"/>
        </w:rPr>
      </w:pPr>
      <w:r>
        <w:rPr>
          <w:sz w:val="28"/>
        </w:rPr>
        <w:t>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w:t>
      </w:r>
      <w:r w:rsidR="000C236E">
        <w:rPr>
          <w:sz w:val="28"/>
        </w:rPr>
        <w:t>ся субъект персональных данных;</w:t>
      </w:r>
    </w:p>
    <w:p w:rsidR="00C217E7" w:rsidRDefault="00C217E7" w:rsidP="00C217E7">
      <w:pPr>
        <w:ind w:firstLine="539"/>
        <w:jc w:val="both"/>
        <w:rPr>
          <w:sz w:val="28"/>
        </w:rPr>
      </w:pPr>
      <w:r>
        <w:rPr>
          <w:sz w:val="28"/>
        </w:rPr>
        <w:t>персональные данные сделаны общедоступными субъектом персональных данных или получены из общедоступного источника;</w:t>
      </w:r>
    </w:p>
    <w:p w:rsidR="00C217E7" w:rsidRDefault="00C217E7" w:rsidP="00C217E7">
      <w:pPr>
        <w:ind w:firstLine="539"/>
        <w:jc w:val="both"/>
        <w:rPr>
          <w:sz w:val="28"/>
        </w:rPr>
      </w:pPr>
      <w:r>
        <w:rPr>
          <w:sz w:val="28"/>
        </w:rPr>
        <w:t>оператор осуществляет обработку персональных данных для статистических или иных исследовательских целей, если при этом не нарушаются права и законные интерес</w:t>
      </w:r>
      <w:r w:rsidR="000C236E">
        <w:rPr>
          <w:sz w:val="28"/>
        </w:rPr>
        <w:t>ы субъекта персональных данных;</w:t>
      </w:r>
    </w:p>
    <w:p w:rsidR="00C217E7" w:rsidRDefault="00C217E7" w:rsidP="00C217E7">
      <w:pPr>
        <w:ind w:firstLine="539"/>
        <w:jc w:val="both"/>
      </w:pPr>
      <w:r>
        <w:rPr>
          <w:sz w:val="28"/>
        </w:rPr>
        <w:t xml:space="preserve">предоставление субъекту персональных данных сведений, предусмотренных </w:t>
      </w:r>
      <w:hyperlink w:anchor="P2" w:history="1">
        <w:r w:rsidRPr="000470DB">
          <w:rPr>
            <w:sz w:val="28"/>
          </w:rPr>
          <w:t>пунктом 5.3</w:t>
        </w:r>
      </w:hyperlink>
      <w:r>
        <w:rPr>
          <w:sz w:val="28"/>
        </w:rPr>
        <w:t xml:space="preserve"> настоящего Положения, нарушает права и законные интересы третьих лиц.</w:t>
      </w:r>
    </w:p>
    <w:p w:rsidR="00C217E7" w:rsidRDefault="00C217E7" w:rsidP="00C217E7">
      <w:pPr>
        <w:ind w:firstLine="539"/>
        <w:jc w:val="both"/>
      </w:pPr>
      <w:r>
        <w:rPr>
          <w:sz w:val="28"/>
        </w:rPr>
        <w:t>5.5. Оператор самостоятельно определяет состав и перечень мер, необходимых и достаточных для обеспечения выполнения обязанностей, предусмотренных законодательством Российской Федерации и принятыми в соответствии с ним нормативными правовыми актами. К таким мерам могут, относиться:</w:t>
      </w:r>
    </w:p>
    <w:p w:rsidR="00C217E7" w:rsidRDefault="00C217E7" w:rsidP="00C217E7">
      <w:pPr>
        <w:ind w:firstLine="539"/>
        <w:jc w:val="both"/>
      </w:pPr>
      <w:r>
        <w:rPr>
          <w:sz w:val="28"/>
        </w:rPr>
        <w:t>1) назначение ответственных (уполномоченных) лиц за организацию обработки персональных данных;</w:t>
      </w:r>
    </w:p>
    <w:p w:rsidR="00C217E7" w:rsidRDefault="00C217E7" w:rsidP="00C217E7">
      <w:pPr>
        <w:ind w:firstLine="539"/>
        <w:jc w:val="both"/>
      </w:pPr>
      <w:r>
        <w:rPr>
          <w:sz w:val="28"/>
        </w:rPr>
        <w:t>2) принятие локальных актов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в ходе обработки персональных данных;</w:t>
      </w:r>
    </w:p>
    <w:p w:rsidR="00C217E7" w:rsidRDefault="00C217E7" w:rsidP="00C217E7">
      <w:pPr>
        <w:ind w:firstLine="539"/>
        <w:jc w:val="both"/>
      </w:pPr>
      <w:r>
        <w:rPr>
          <w:sz w:val="28"/>
        </w:rPr>
        <w:t xml:space="preserve">3) применение правовых, организационных и технических мер по обеспечению безопасности персональных данных в соответствии со </w:t>
      </w:r>
      <w:hyperlink r:id="rId28" w:history="1">
        <w:r w:rsidRPr="000470DB">
          <w:rPr>
            <w:sz w:val="28"/>
          </w:rPr>
          <w:t>статьей 19</w:t>
        </w:r>
      </w:hyperlink>
      <w:r>
        <w:rPr>
          <w:sz w:val="28"/>
        </w:rPr>
        <w:t xml:space="preserve"> Федерального закона № 152-ФЗ;</w:t>
      </w:r>
    </w:p>
    <w:p w:rsidR="00C217E7" w:rsidRDefault="00C217E7" w:rsidP="00C217E7">
      <w:pPr>
        <w:ind w:firstLine="539"/>
        <w:jc w:val="both"/>
      </w:pPr>
      <w:r>
        <w:rPr>
          <w:sz w:val="28"/>
        </w:rPr>
        <w:t xml:space="preserve">4) осуществление внутреннего контроля соответствия обработки персональных данных Федеральному </w:t>
      </w:r>
      <w:hyperlink r:id="rId29" w:history="1">
        <w:r w:rsidRPr="000470DB">
          <w:rPr>
            <w:sz w:val="28"/>
          </w:rPr>
          <w:t>закону</w:t>
        </w:r>
      </w:hyperlink>
      <w:r>
        <w:rPr>
          <w:sz w:val="28"/>
        </w:rPr>
        <w:t xml:space="preserve"> №152-ФЗ и принятым в соответствии с ним нормативным правовым актам, требованиям к защите персональных данных, локальным актам оператора;</w:t>
      </w:r>
    </w:p>
    <w:p w:rsidR="00C217E7" w:rsidRDefault="00C217E7" w:rsidP="00C217E7">
      <w:pPr>
        <w:ind w:firstLine="539"/>
        <w:jc w:val="both"/>
      </w:pPr>
      <w:r>
        <w:rPr>
          <w:sz w:val="28"/>
        </w:rPr>
        <w:t xml:space="preserve">5) оценка вреда, который может быть причинен субъектам персональных данных в случае нарушения Федерального </w:t>
      </w:r>
      <w:hyperlink r:id="rId30" w:history="1">
        <w:r w:rsidRPr="000470DB">
          <w:rPr>
            <w:sz w:val="28"/>
          </w:rPr>
          <w:t>закона</w:t>
        </w:r>
      </w:hyperlink>
      <w:r>
        <w:rPr>
          <w:sz w:val="28"/>
        </w:rPr>
        <w:t xml:space="preserve">№ 152-ФЗ, соотношение </w:t>
      </w:r>
      <w:r>
        <w:rPr>
          <w:sz w:val="28"/>
        </w:rPr>
        <w:lastRenderedPageBreak/>
        <w:t xml:space="preserve">указанного вреда и принимаемых оператором мер, направленных на обеспечение выполнения обязанностей, предусмотренных Федеральным </w:t>
      </w:r>
      <w:hyperlink r:id="rId31" w:history="1">
        <w:r w:rsidRPr="000470DB">
          <w:rPr>
            <w:sz w:val="28"/>
          </w:rPr>
          <w:t>законом</w:t>
        </w:r>
      </w:hyperlink>
      <w:r>
        <w:rPr>
          <w:sz w:val="28"/>
        </w:rPr>
        <w:t xml:space="preserve"> №152-ФЗ;</w:t>
      </w:r>
    </w:p>
    <w:p w:rsidR="00C217E7" w:rsidRDefault="00C217E7" w:rsidP="00C217E7">
      <w:pPr>
        <w:ind w:firstLine="539"/>
        <w:jc w:val="both"/>
      </w:pPr>
      <w:r>
        <w:rPr>
          <w:sz w:val="28"/>
        </w:rPr>
        <w:t>6) ознакомление уполномоченных лиц,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локальными актами по вопросам обработки персональных данных, и (или) обучение указанных сотрудников.</w:t>
      </w:r>
    </w:p>
    <w:p w:rsidR="00C217E7" w:rsidRDefault="00C217E7" w:rsidP="00C217E7">
      <w:pPr>
        <w:ind w:firstLine="539"/>
        <w:jc w:val="both"/>
        <w:rPr>
          <w:sz w:val="28"/>
        </w:rPr>
      </w:pPr>
      <w:r>
        <w:rPr>
          <w:sz w:val="28"/>
        </w:rPr>
        <w:t>5.6. В случае выявления неправомерной обработки персональных данных, осуществляемой оператором или лицом, действующим по поручению,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w:t>
      </w:r>
      <w:r w:rsidR="000C236E">
        <w:rPr>
          <w:sz w:val="28"/>
        </w:rPr>
        <w:t>ицом, действующим по поручению.</w:t>
      </w:r>
    </w:p>
    <w:p w:rsidR="00C217E7" w:rsidRDefault="00C217E7" w:rsidP="00C217E7">
      <w:pPr>
        <w:ind w:firstLine="708"/>
        <w:jc w:val="both"/>
      </w:pPr>
      <w:r>
        <w:rPr>
          <w:sz w:val="28"/>
        </w:rPr>
        <w:t>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217E7" w:rsidRDefault="00C217E7" w:rsidP="00C217E7">
      <w:pPr>
        <w:ind w:firstLine="539"/>
        <w:jc w:val="both"/>
        <w:rPr>
          <w:sz w:val="28"/>
        </w:rPr>
      </w:pPr>
      <w:r>
        <w:rPr>
          <w:sz w:val="28"/>
        </w:rPr>
        <w:t>5.7. При достижении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и уничтожает указанные данные или обеспечивает их уничтожение (если обработка персональных данных осуществляется другим лицом, действующим по поручению)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w:t>
      </w:r>
      <w:r w:rsidR="000C236E">
        <w:rPr>
          <w:sz w:val="28"/>
        </w:rPr>
        <w:t xml:space="preserve"> субъектом персональных данных.</w:t>
      </w:r>
    </w:p>
    <w:p w:rsidR="00C217E7" w:rsidRDefault="00C217E7" w:rsidP="000C236E">
      <w:pPr>
        <w:jc w:val="both"/>
        <w:rPr>
          <w:sz w:val="28"/>
        </w:rPr>
      </w:pPr>
    </w:p>
    <w:p w:rsidR="00C217E7" w:rsidRPr="0004700D" w:rsidRDefault="00C217E7" w:rsidP="00C217E7">
      <w:pPr>
        <w:autoSpaceDE w:val="0"/>
        <w:autoSpaceDN w:val="0"/>
        <w:adjustRightInd w:val="0"/>
        <w:jc w:val="center"/>
        <w:outlineLvl w:val="1"/>
        <w:rPr>
          <w:b/>
          <w:color w:val="000000"/>
          <w:sz w:val="28"/>
          <w:szCs w:val="28"/>
        </w:rPr>
      </w:pPr>
      <w:r>
        <w:rPr>
          <w:b/>
          <w:color w:val="000000"/>
          <w:sz w:val="28"/>
          <w:szCs w:val="28"/>
        </w:rPr>
        <w:t>6</w:t>
      </w:r>
      <w:r w:rsidRPr="0004700D">
        <w:rPr>
          <w:b/>
          <w:color w:val="000000"/>
          <w:sz w:val="28"/>
          <w:szCs w:val="28"/>
        </w:rPr>
        <w:t>. Ответственность за нарушение норм, регулирующих обработку</w:t>
      </w:r>
    </w:p>
    <w:p w:rsidR="00C217E7" w:rsidRPr="0004700D" w:rsidRDefault="000C236E" w:rsidP="00C217E7">
      <w:pPr>
        <w:autoSpaceDE w:val="0"/>
        <w:autoSpaceDN w:val="0"/>
        <w:adjustRightInd w:val="0"/>
        <w:jc w:val="center"/>
        <w:outlineLvl w:val="1"/>
        <w:rPr>
          <w:b/>
          <w:color w:val="000000"/>
          <w:sz w:val="28"/>
          <w:szCs w:val="28"/>
        </w:rPr>
      </w:pPr>
      <w:r>
        <w:rPr>
          <w:b/>
          <w:color w:val="000000"/>
          <w:sz w:val="28"/>
          <w:szCs w:val="28"/>
        </w:rPr>
        <w:t>и защиту персональных данных</w:t>
      </w:r>
    </w:p>
    <w:p w:rsidR="00C217E7" w:rsidRPr="0004700D" w:rsidRDefault="00C217E7" w:rsidP="000C236E">
      <w:pPr>
        <w:autoSpaceDE w:val="0"/>
        <w:autoSpaceDN w:val="0"/>
        <w:adjustRightInd w:val="0"/>
        <w:outlineLvl w:val="1"/>
        <w:rPr>
          <w:b/>
          <w:color w:val="000000"/>
          <w:sz w:val="28"/>
          <w:szCs w:val="28"/>
        </w:rPr>
      </w:pPr>
    </w:p>
    <w:p w:rsidR="000C236E" w:rsidRDefault="00C217E7" w:rsidP="00CB6CF6">
      <w:pPr>
        <w:tabs>
          <w:tab w:val="num" w:pos="567"/>
        </w:tabs>
        <w:autoSpaceDE w:val="0"/>
        <w:autoSpaceDN w:val="0"/>
        <w:adjustRightInd w:val="0"/>
        <w:ind w:firstLine="567"/>
        <w:jc w:val="both"/>
        <w:rPr>
          <w:color w:val="000000"/>
          <w:sz w:val="28"/>
          <w:szCs w:val="28"/>
        </w:rPr>
        <w:sectPr w:rsidR="000C236E" w:rsidSect="00731589">
          <w:pgSz w:w="11907" w:h="16840" w:code="9"/>
          <w:pgMar w:top="851" w:right="567" w:bottom="851" w:left="1418" w:header="454" w:footer="170" w:gutter="0"/>
          <w:cols w:space="720"/>
          <w:docGrid w:linePitch="326"/>
        </w:sectPr>
      </w:pPr>
      <w:r w:rsidRPr="0004700D">
        <w:rPr>
          <w:color w:val="000000"/>
          <w:sz w:val="28"/>
          <w:szCs w:val="28"/>
        </w:rPr>
        <w:t>Лица, виновные в нарушении норм, регулирующих получение, обработку и защиту персональных данных,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к гражданско-правовой, административной и уголовной ответственности в</w:t>
      </w:r>
      <w:r w:rsidR="00CB6CF6">
        <w:rPr>
          <w:color w:val="000000"/>
          <w:sz w:val="28"/>
          <w:szCs w:val="28"/>
        </w:rPr>
        <w:t xml:space="preserve"> порядке, </w:t>
      </w:r>
      <w:r w:rsidRPr="0004700D">
        <w:rPr>
          <w:color w:val="000000"/>
          <w:sz w:val="28"/>
          <w:szCs w:val="28"/>
        </w:rPr>
        <w:t>установленном федеральными законами.</w:t>
      </w:r>
    </w:p>
    <w:p w:rsidR="00C470B7" w:rsidRPr="00390B10" w:rsidRDefault="00C470B7" w:rsidP="00C470B7">
      <w:pPr>
        <w:jc w:val="right"/>
      </w:pPr>
      <w:r w:rsidRPr="00390B10">
        <w:lastRenderedPageBreak/>
        <w:t xml:space="preserve">Приложение </w:t>
      </w:r>
      <w:r>
        <w:t>№ 2</w:t>
      </w:r>
    </w:p>
    <w:p w:rsidR="00C470B7" w:rsidRDefault="00C470B7" w:rsidP="00C470B7">
      <w:pPr>
        <w:jc w:val="right"/>
      </w:pPr>
      <w:r>
        <w:t>к приказу муниципального бюджетного</w:t>
      </w:r>
    </w:p>
    <w:p w:rsidR="00C470B7" w:rsidRDefault="00C470B7" w:rsidP="00C470B7">
      <w:pPr>
        <w:jc w:val="right"/>
      </w:pPr>
      <w:r>
        <w:t>учреждения дополнительного образования</w:t>
      </w:r>
    </w:p>
    <w:p w:rsidR="00C470B7" w:rsidRPr="00390B10" w:rsidRDefault="00C470B7" w:rsidP="00C470B7">
      <w:pPr>
        <w:jc w:val="right"/>
      </w:pPr>
      <w:r>
        <w:t>«Северо-Енисейская спортивная школа»</w:t>
      </w:r>
    </w:p>
    <w:p w:rsidR="00C470B7" w:rsidRPr="00390B10" w:rsidRDefault="00436C25" w:rsidP="00C470B7">
      <w:pPr>
        <w:jc w:val="right"/>
      </w:pPr>
      <w:r>
        <w:t>от 07</w:t>
      </w:r>
      <w:r w:rsidR="00C470B7" w:rsidRPr="00BD220A">
        <w:t>.08.2024 №</w:t>
      </w:r>
      <w:r w:rsidR="00DF0CE4">
        <w:t>59/1-ОД</w:t>
      </w:r>
    </w:p>
    <w:p w:rsidR="00C470B7" w:rsidRDefault="00C470B7" w:rsidP="00C470B7"/>
    <w:p w:rsidR="00C470B7" w:rsidRPr="00A25CE9" w:rsidRDefault="00C470B7" w:rsidP="00C470B7">
      <w:pPr>
        <w:autoSpaceDE w:val="0"/>
        <w:autoSpaceDN w:val="0"/>
        <w:adjustRightInd w:val="0"/>
        <w:jc w:val="center"/>
        <w:rPr>
          <w:rFonts w:eastAsia="Calibri"/>
          <w:sz w:val="28"/>
          <w:szCs w:val="28"/>
        </w:rPr>
      </w:pPr>
      <w:r w:rsidRPr="00A25CE9">
        <w:rPr>
          <w:rFonts w:eastAsia="Calibri"/>
          <w:sz w:val="28"/>
          <w:szCs w:val="28"/>
        </w:rPr>
        <w:t>РАЗЪЯСНЕНИ</w:t>
      </w:r>
      <w:r>
        <w:rPr>
          <w:rFonts w:eastAsia="Calibri"/>
          <w:sz w:val="28"/>
          <w:szCs w:val="28"/>
        </w:rPr>
        <w:t>Е</w:t>
      </w:r>
    </w:p>
    <w:p w:rsidR="00C470B7" w:rsidRPr="00A25CE9" w:rsidRDefault="00C470B7" w:rsidP="00C470B7">
      <w:pPr>
        <w:autoSpaceDE w:val="0"/>
        <w:autoSpaceDN w:val="0"/>
        <w:adjustRightInd w:val="0"/>
        <w:jc w:val="center"/>
        <w:rPr>
          <w:rFonts w:eastAsia="Calibri"/>
          <w:sz w:val="28"/>
          <w:szCs w:val="28"/>
        </w:rPr>
      </w:pPr>
      <w:r w:rsidRPr="00A25CE9">
        <w:rPr>
          <w:rFonts w:eastAsia="Calibri"/>
          <w:sz w:val="28"/>
          <w:szCs w:val="28"/>
        </w:rPr>
        <w:t>субъекту персональных данных юридических последстви</w:t>
      </w:r>
      <w:r>
        <w:rPr>
          <w:rFonts w:eastAsia="Calibri"/>
          <w:sz w:val="28"/>
          <w:szCs w:val="28"/>
        </w:rPr>
        <w:t>й</w:t>
      </w:r>
    </w:p>
    <w:p w:rsidR="00C470B7" w:rsidRPr="00A25CE9" w:rsidRDefault="00C470B7" w:rsidP="00C470B7">
      <w:pPr>
        <w:autoSpaceDE w:val="0"/>
        <w:autoSpaceDN w:val="0"/>
        <w:adjustRightInd w:val="0"/>
        <w:jc w:val="center"/>
        <w:rPr>
          <w:rFonts w:eastAsia="Calibri"/>
          <w:sz w:val="28"/>
          <w:szCs w:val="28"/>
        </w:rPr>
      </w:pPr>
      <w:r w:rsidRPr="00A25CE9">
        <w:rPr>
          <w:rFonts w:eastAsia="Calibri"/>
          <w:sz w:val="28"/>
          <w:szCs w:val="28"/>
        </w:rPr>
        <w:t>отказа предоставить свои персональные данные</w:t>
      </w:r>
    </w:p>
    <w:p w:rsidR="00C470B7" w:rsidRPr="00A25CE9" w:rsidRDefault="00C470B7" w:rsidP="00C470B7">
      <w:pPr>
        <w:autoSpaceDE w:val="0"/>
        <w:autoSpaceDN w:val="0"/>
        <w:adjustRightInd w:val="0"/>
        <w:jc w:val="center"/>
        <w:rPr>
          <w:rFonts w:eastAsia="Calibri"/>
          <w:sz w:val="28"/>
          <w:szCs w:val="28"/>
        </w:rPr>
      </w:pPr>
      <w:r w:rsidRPr="00A25CE9">
        <w:rPr>
          <w:rFonts w:eastAsia="Calibri"/>
          <w:sz w:val="28"/>
          <w:szCs w:val="28"/>
        </w:rPr>
        <w:t>(типовая форма)</w:t>
      </w:r>
    </w:p>
    <w:p w:rsidR="00C470B7" w:rsidRPr="00A25CE9" w:rsidRDefault="00C470B7" w:rsidP="00C470B7">
      <w:pPr>
        <w:autoSpaceDE w:val="0"/>
        <w:autoSpaceDN w:val="0"/>
        <w:adjustRightInd w:val="0"/>
        <w:outlineLvl w:val="0"/>
        <w:rPr>
          <w:rFonts w:eastAsia="Calibri"/>
          <w:sz w:val="28"/>
          <w:szCs w:val="28"/>
        </w:rPr>
      </w:pPr>
    </w:p>
    <w:p w:rsidR="00C470B7" w:rsidRPr="00A25CE9" w:rsidRDefault="00C470B7" w:rsidP="00C470B7">
      <w:pPr>
        <w:autoSpaceDE w:val="0"/>
        <w:autoSpaceDN w:val="0"/>
        <w:adjustRightInd w:val="0"/>
        <w:ind w:firstLine="567"/>
        <w:rPr>
          <w:rFonts w:eastAsia="Calibri"/>
          <w:sz w:val="28"/>
          <w:szCs w:val="28"/>
        </w:rPr>
      </w:pPr>
      <w:r w:rsidRPr="00A25CE9">
        <w:rPr>
          <w:rFonts w:eastAsia="Calibri"/>
          <w:sz w:val="28"/>
          <w:szCs w:val="28"/>
        </w:rPr>
        <w:t>Мне, _________________________________________________________,</w:t>
      </w:r>
    </w:p>
    <w:p w:rsidR="00C470B7" w:rsidRPr="00A25CE9" w:rsidRDefault="00C470B7" w:rsidP="00C470B7">
      <w:pPr>
        <w:autoSpaceDE w:val="0"/>
        <w:autoSpaceDN w:val="0"/>
        <w:adjustRightInd w:val="0"/>
        <w:jc w:val="center"/>
        <w:rPr>
          <w:rFonts w:eastAsia="Calibri"/>
          <w:sz w:val="20"/>
          <w:szCs w:val="20"/>
        </w:rPr>
      </w:pPr>
      <w:r w:rsidRPr="00A25CE9">
        <w:rPr>
          <w:rFonts w:eastAsia="Calibri"/>
          <w:sz w:val="20"/>
          <w:szCs w:val="20"/>
        </w:rPr>
        <w:t>(фамилия, имя, отчество)</w:t>
      </w:r>
    </w:p>
    <w:p w:rsidR="00C470B7" w:rsidRPr="00A25CE9" w:rsidRDefault="00C470B7" w:rsidP="00C470B7">
      <w:pPr>
        <w:autoSpaceDE w:val="0"/>
        <w:autoSpaceDN w:val="0"/>
        <w:adjustRightInd w:val="0"/>
        <w:rPr>
          <w:rFonts w:eastAsia="Calibri"/>
          <w:sz w:val="28"/>
          <w:szCs w:val="28"/>
        </w:rPr>
      </w:pPr>
      <w:r w:rsidRPr="00A25CE9">
        <w:rPr>
          <w:rFonts w:eastAsia="Calibri"/>
          <w:sz w:val="28"/>
          <w:szCs w:val="28"/>
        </w:rPr>
        <w:t>__________________________________________________________________</w:t>
      </w:r>
    </w:p>
    <w:p w:rsidR="00C470B7" w:rsidRPr="00A25CE9" w:rsidRDefault="00C470B7" w:rsidP="00C470B7">
      <w:pPr>
        <w:autoSpaceDE w:val="0"/>
        <w:autoSpaceDN w:val="0"/>
        <w:adjustRightInd w:val="0"/>
        <w:jc w:val="center"/>
        <w:rPr>
          <w:rFonts w:eastAsia="Calibri"/>
          <w:sz w:val="20"/>
          <w:szCs w:val="20"/>
        </w:rPr>
      </w:pPr>
      <w:r w:rsidRPr="00A25CE9">
        <w:rPr>
          <w:rFonts w:eastAsia="Calibri"/>
          <w:sz w:val="20"/>
          <w:szCs w:val="20"/>
        </w:rPr>
        <w:t>(вид документа, удостоверяющего личность, серия, номер, когда и кем выдан)</w:t>
      </w:r>
    </w:p>
    <w:p w:rsidR="00C470B7" w:rsidRPr="00A25CE9" w:rsidRDefault="00C470B7" w:rsidP="00C470B7">
      <w:pPr>
        <w:autoSpaceDE w:val="0"/>
        <w:autoSpaceDN w:val="0"/>
        <w:adjustRightInd w:val="0"/>
        <w:rPr>
          <w:rFonts w:eastAsia="Calibri"/>
          <w:sz w:val="28"/>
          <w:szCs w:val="28"/>
        </w:rPr>
      </w:pPr>
      <w:r w:rsidRPr="00A25CE9">
        <w:rPr>
          <w:rFonts w:eastAsia="Calibri"/>
          <w:sz w:val="28"/>
          <w:szCs w:val="28"/>
        </w:rPr>
        <w:t>__________________________________________________________________</w:t>
      </w:r>
    </w:p>
    <w:p w:rsidR="00C470B7" w:rsidRPr="00A25CE9" w:rsidRDefault="00C470B7" w:rsidP="00C470B7">
      <w:pPr>
        <w:autoSpaceDE w:val="0"/>
        <w:autoSpaceDN w:val="0"/>
        <w:adjustRightInd w:val="0"/>
        <w:rPr>
          <w:rFonts w:eastAsia="Calibri"/>
          <w:sz w:val="28"/>
          <w:szCs w:val="28"/>
        </w:rPr>
      </w:pPr>
      <w:r w:rsidRPr="00A25CE9">
        <w:rPr>
          <w:rFonts w:eastAsia="Calibri"/>
          <w:sz w:val="28"/>
          <w:szCs w:val="28"/>
        </w:rPr>
        <w:t>разъясненыследующиеюридическиепоследствияотказапредоставитьсвои персональные данные для _______________________________________</w:t>
      </w:r>
      <w:r>
        <w:rPr>
          <w:rFonts w:eastAsia="Calibri"/>
          <w:sz w:val="28"/>
          <w:szCs w:val="28"/>
        </w:rPr>
        <w:t>_____</w:t>
      </w:r>
    </w:p>
    <w:p w:rsidR="00C470B7" w:rsidRPr="00A25CE9" w:rsidRDefault="00C470B7" w:rsidP="00C470B7">
      <w:pPr>
        <w:autoSpaceDE w:val="0"/>
        <w:autoSpaceDN w:val="0"/>
        <w:adjustRightInd w:val="0"/>
        <w:jc w:val="center"/>
        <w:rPr>
          <w:rFonts w:eastAsia="Calibri"/>
          <w:sz w:val="28"/>
          <w:szCs w:val="28"/>
        </w:rPr>
      </w:pPr>
      <w:r w:rsidRPr="00A25CE9">
        <w:rPr>
          <w:rFonts w:eastAsia="Calibri"/>
          <w:sz w:val="20"/>
          <w:szCs w:val="20"/>
        </w:rPr>
        <w:t>(цели обработки)</w:t>
      </w:r>
    </w:p>
    <w:p w:rsidR="00C470B7" w:rsidRPr="00A25CE9" w:rsidRDefault="00C470B7" w:rsidP="00C470B7">
      <w:pPr>
        <w:autoSpaceDE w:val="0"/>
        <w:autoSpaceDN w:val="0"/>
        <w:adjustRightInd w:val="0"/>
        <w:jc w:val="both"/>
        <w:rPr>
          <w:rFonts w:eastAsia="Calibri"/>
          <w:sz w:val="28"/>
          <w:szCs w:val="28"/>
        </w:rPr>
      </w:pPr>
      <w:r w:rsidRPr="00A25CE9">
        <w:rPr>
          <w:rFonts w:eastAsia="Calibri"/>
          <w:sz w:val="28"/>
          <w:szCs w:val="28"/>
        </w:rPr>
        <w:t>_________________________________________________________________</w:t>
      </w:r>
    </w:p>
    <w:p w:rsidR="00C470B7" w:rsidRPr="009136E6" w:rsidRDefault="00C470B7" w:rsidP="00C470B7">
      <w:pPr>
        <w:autoSpaceDE w:val="0"/>
        <w:autoSpaceDN w:val="0"/>
        <w:adjustRightInd w:val="0"/>
        <w:jc w:val="both"/>
        <w:rPr>
          <w:rFonts w:eastAsia="Calibri"/>
          <w:sz w:val="28"/>
          <w:szCs w:val="28"/>
        </w:rPr>
      </w:pPr>
      <w:r w:rsidRPr="00A25CE9">
        <w:rPr>
          <w:rFonts w:eastAsia="Calibri"/>
          <w:sz w:val="28"/>
          <w:szCs w:val="28"/>
        </w:rPr>
        <w:t xml:space="preserve">разъяснено, что в случае отказа предоставить мои персональные данные </w:t>
      </w:r>
      <w:r w:rsidRPr="009136E6">
        <w:rPr>
          <w:sz w:val="28"/>
          <w:szCs w:val="28"/>
        </w:rPr>
        <w:t>муниципальному бюджетному учреждению дополнительного образования «Северо-Енисейская спортивная школа»</w:t>
      </w:r>
      <w:r w:rsidRPr="009136E6">
        <w:rPr>
          <w:rFonts w:eastAsia="Calibri"/>
          <w:sz w:val="28"/>
          <w:szCs w:val="28"/>
        </w:rPr>
        <w:t>, это повлечет за собой ________</w:t>
      </w:r>
    </w:p>
    <w:p w:rsidR="00C470B7" w:rsidRPr="00A25CE9" w:rsidRDefault="00C470B7" w:rsidP="00C470B7">
      <w:pPr>
        <w:autoSpaceDE w:val="0"/>
        <w:autoSpaceDN w:val="0"/>
        <w:adjustRightInd w:val="0"/>
        <w:rPr>
          <w:rFonts w:eastAsia="Calibri"/>
          <w:sz w:val="28"/>
          <w:szCs w:val="28"/>
        </w:rPr>
      </w:pPr>
      <w:r w:rsidRPr="00A25CE9">
        <w:rPr>
          <w:rFonts w:eastAsia="Calibri"/>
          <w:sz w:val="28"/>
          <w:szCs w:val="28"/>
        </w:rPr>
        <w:t>__________________________________________________________________</w:t>
      </w:r>
    </w:p>
    <w:p w:rsidR="00C470B7" w:rsidRPr="00A25CE9" w:rsidRDefault="00C470B7" w:rsidP="00C470B7">
      <w:pPr>
        <w:autoSpaceDE w:val="0"/>
        <w:autoSpaceDN w:val="0"/>
        <w:adjustRightInd w:val="0"/>
        <w:jc w:val="center"/>
        <w:rPr>
          <w:rFonts w:eastAsia="Calibri"/>
          <w:sz w:val="20"/>
          <w:szCs w:val="20"/>
        </w:rPr>
      </w:pPr>
      <w:r w:rsidRPr="00A25CE9">
        <w:rPr>
          <w:rFonts w:eastAsia="Calibri"/>
          <w:sz w:val="20"/>
          <w:szCs w:val="20"/>
        </w:rPr>
        <w:t>(указываются юридические последствия отказа для конкретной цели обработки)</w:t>
      </w:r>
    </w:p>
    <w:p w:rsidR="00C470B7" w:rsidRPr="00A25CE9" w:rsidRDefault="00C470B7" w:rsidP="00C470B7">
      <w:pPr>
        <w:autoSpaceDE w:val="0"/>
        <w:autoSpaceDN w:val="0"/>
        <w:adjustRightInd w:val="0"/>
        <w:rPr>
          <w:rFonts w:eastAsia="Calibri"/>
          <w:sz w:val="28"/>
          <w:szCs w:val="28"/>
        </w:rPr>
      </w:pPr>
      <w:r w:rsidRPr="00A25CE9">
        <w:rPr>
          <w:rFonts w:eastAsia="Calibri"/>
          <w:sz w:val="28"/>
          <w:szCs w:val="28"/>
        </w:rPr>
        <w:t>__________________________________________________________________</w:t>
      </w:r>
    </w:p>
    <w:p w:rsidR="00C470B7" w:rsidRPr="00A25CE9" w:rsidRDefault="00C470B7" w:rsidP="00C470B7">
      <w:pPr>
        <w:autoSpaceDE w:val="0"/>
        <w:autoSpaceDN w:val="0"/>
        <w:adjustRightInd w:val="0"/>
        <w:rPr>
          <w:rFonts w:eastAsia="Calibri"/>
          <w:sz w:val="28"/>
          <w:szCs w:val="28"/>
        </w:rPr>
      </w:pPr>
    </w:p>
    <w:p w:rsidR="00C470B7" w:rsidRPr="00A25CE9" w:rsidRDefault="00C470B7" w:rsidP="00C470B7">
      <w:pPr>
        <w:autoSpaceDE w:val="0"/>
        <w:autoSpaceDN w:val="0"/>
        <w:adjustRightInd w:val="0"/>
        <w:rPr>
          <w:rFonts w:eastAsia="Calibri"/>
          <w:sz w:val="28"/>
          <w:szCs w:val="28"/>
        </w:rPr>
      </w:pPr>
      <w:r w:rsidRPr="00A25CE9">
        <w:rPr>
          <w:rFonts w:eastAsia="Calibri"/>
          <w:sz w:val="28"/>
          <w:szCs w:val="28"/>
        </w:rPr>
        <w:t>___________________________________ _______________ _______________</w:t>
      </w:r>
    </w:p>
    <w:p w:rsidR="00C470B7" w:rsidRPr="00A25CE9" w:rsidRDefault="00C470B7" w:rsidP="00C470B7">
      <w:pPr>
        <w:autoSpaceDE w:val="0"/>
        <w:autoSpaceDN w:val="0"/>
        <w:adjustRightInd w:val="0"/>
        <w:jc w:val="center"/>
        <w:rPr>
          <w:rFonts w:eastAsia="Calibri"/>
          <w:sz w:val="20"/>
          <w:szCs w:val="20"/>
        </w:rPr>
      </w:pPr>
      <w:r w:rsidRPr="00A25CE9">
        <w:rPr>
          <w:rFonts w:eastAsia="Calibri"/>
          <w:sz w:val="20"/>
          <w:szCs w:val="20"/>
        </w:rPr>
        <w:t>(фамилия, имя, отчество</w:t>
      </w:r>
      <w:r>
        <w:rPr>
          <w:rFonts w:eastAsia="Calibri"/>
          <w:sz w:val="20"/>
          <w:szCs w:val="20"/>
        </w:rPr>
        <w:t xml:space="preserve"> субъекта персональных данных</w:t>
      </w:r>
      <w:r w:rsidRPr="00A25CE9">
        <w:rPr>
          <w:rFonts w:eastAsia="Calibri"/>
          <w:sz w:val="20"/>
          <w:szCs w:val="20"/>
        </w:rPr>
        <w:t>)(подпись)(дата)</w:t>
      </w:r>
    </w:p>
    <w:p w:rsidR="00C470B7" w:rsidRPr="00A25CE9" w:rsidRDefault="00C470B7" w:rsidP="00C470B7">
      <w:pPr>
        <w:autoSpaceDE w:val="0"/>
        <w:autoSpaceDN w:val="0"/>
        <w:adjustRightInd w:val="0"/>
        <w:rPr>
          <w:rFonts w:eastAsia="Calibri"/>
          <w:sz w:val="28"/>
          <w:szCs w:val="28"/>
        </w:rPr>
      </w:pPr>
    </w:p>
    <w:p w:rsidR="00C470B7" w:rsidRPr="00A25CE9" w:rsidRDefault="00C470B7" w:rsidP="00C470B7">
      <w:pPr>
        <w:autoSpaceDE w:val="0"/>
        <w:autoSpaceDN w:val="0"/>
        <w:adjustRightInd w:val="0"/>
        <w:rPr>
          <w:rFonts w:eastAsia="Calibri"/>
          <w:sz w:val="28"/>
          <w:szCs w:val="28"/>
        </w:rPr>
      </w:pPr>
      <w:r w:rsidRPr="00A25CE9">
        <w:rPr>
          <w:rFonts w:eastAsia="Calibri"/>
          <w:sz w:val="28"/>
          <w:szCs w:val="28"/>
        </w:rPr>
        <w:t>Разъяснения предоставил:</w:t>
      </w:r>
    </w:p>
    <w:p w:rsidR="00C470B7" w:rsidRPr="00A25CE9" w:rsidRDefault="00C470B7" w:rsidP="00C470B7">
      <w:pPr>
        <w:autoSpaceDE w:val="0"/>
        <w:autoSpaceDN w:val="0"/>
        <w:adjustRightInd w:val="0"/>
        <w:rPr>
          <w:rFonts w:eastAsia="Calibri"/>
          <w:sz w:val="28"/>
          <w:szCs w:val="28"/>
        </w:rPr>
      </w:pPr>
      <w:r w:rsidRPr="00A25CE9">
        <w:rPr>
          <w:rFonts w:eastAsia="Calibri"/>
          <w:sz w:val="28"/>
          <w:szCs w:val="28"/>
        </w:rPr>
        <w:t>_____________________________________ _____________ _______________</w:t>
      </w:r>
    </w:p>
    <w:p w:rsidR="00C470B7" w:rsidRDefault="00C470B7" w:rsidP="00C470B7">
      <w:pPr>
        <w:autoSpaceDE w:val="0"/>
        <w:autoSpaceDN w:val="0"/>
        <w:adjustRightInd w:val="0"/>
        <w:ind w:firstLine="709"/>
        <w:rPr>
          <w:rFonts w:eastAsia="Calibri"/>
          <w:sz w:val="20"/>
          <w:szCs w:val="20"/>
        </w:rPr>
      </w:pPr>
      <w:r w:rsidRPr="00A25CE9">
        <w:rPr>
          <w:rFonts w:eastAsia="Calibri"/>
          <w:sz w:val="20"/>
          <w:szCs w:val="20"/>
        </w:rPr>
        <w:t>(</w:t>
      </w:r>
      <w:r>
        <w:rPr>
          <w:rFonts w:eastAsia="Calibri"/>
          <w:sz w:val="20"/>
          <w:szCs w:val="20"/>
        </w:rPr>
        <w:t xml:space="preserve">должность, </w:t>
      </w:r>
      <w:r w:rsidRPr="00A25CE9">
        <w:rPr>
          <w:rFonts w:eastAsia="Calibri"/>
          <w:sz w:val="20"/>
          <w:szCs w:val="20"/>
        </w:rPr>
        <w:t>фамилия, имя, отчество)</w:t>
      </w:r>
      <w:r>
        <w:rPr>
          <w:rFonts w:eastAsia="Calibri"/>
          <w:sz w:val="20"/>
          <w:szCs w:val="20"/>
        </w:rPr>
        <w:t xml:space="preserve"> (подпись) </w:t>
      </w:r>
      <w:r w:rsidRPr="00A25CE9">
        <w:rPr>
          <w:rFonts w:eastAsia="Calibri"/>
          <w:sz w:val="20"/>
          <w:szCs w:val="20"/>
        </w:rPr>
        <w:t>(дата)</w:t>
      </w:r>
    </w:p>
    <w:p w:rsidR="00C470B7" w:rsidRPr="00390B10" w:rsidRDefault="00C470B7" w:rsidP="00C470B7">
      <w:pPr>
        <w:jc w:val="right"/>
      </w:pPr>
      <w:r>
        <w:rPr>
          <w:rFonts w:eastAsia="Calibri"/>
          <w:sz w:val="20"/>
          <w:szCs w:val="20"/>
        </w:rPr>
        <w:br w:type="page"/>
      </w:r>
      <w:r w:rsidRPr="00390B10">
        <w:lastRenderedPageBreak/>
        <w:t xml:space="preserve">Приложение </w:t>
      </w:r>
      <w:r>
        <w:t>№ 3</w:t>
      </w:r>
    </w:p>
    <w:p w:rsidR="00C470B7" w:rsidRDefault="00C470B7" w:rsidP="00C470B7">
      <w:pPr>
        <w:jc w:val="right"/>
      </w:pPr>
      <w:r>
        <w:t>к приказу муниципального бюджетного</w:t>
      </w:r>
    </w:p>
    <w:p w:rsidR="00172429" w:rsidRDefault="00172429" w:rsidP="00C470B7">
      <w:pPr>
        <w:jc w:val="right"/>
      </w:pPr>
      <w:r>
        <w:t xml:space="preserve">общеобразовательного </w:t>
      </w:r>
      <w:r w:rsidR="00C470B7">
        <w:t>учреждения</w:t>
      </w:r>
    </w:p>
    <w:p w:rsidR="00C470B7" w:rsidRDefault="00C470B7" w:rsidP="00C470B7">
      <w:pPr>
        <w:jc w:val="right"/>
      </w:pPr>
      <w:r>
        <w:t xml:space="preserve"> </w:t>
      </w:r>
      <w:r w:rsidR="00172429">
        <w:t>«Брянковская средняя школа №5»</w:t>
      </w:r>
    </w:p>
    <w:p w:rsidR="00C470B7" w:rsidRPr="00390B10" w:rsidRDefault="00436C25" w:rsidP="00C470B7">
      <w:pPr>
        <w:jc w:val="right"/>
      </w:pPr>
      <w:r>
        <w:t>от 07</w:t>
      </w:r>
      <w:r w:rsidR="00C470B7" w:rsidRPr="00BD220A">
        <w:t>.08.2024 №_</w:t>
      </w:r>
      <w:r w:rsidR="00DF0CE4">
        <w:t>59/1-ОД</w:t>
      </w:r>
    </w:p>
    <w:p w:rsidR="00C470B7" w:rsidRDefault="00C470B7" w:rsidP="00C470B7">
      <w:pPr>
        <w:spacing w:after="1" w:line="200" w:lineRule="atLeast"/>
        <w:rPr>
          <w:rFonts w:ascii="Courier New" w:hAnsi="Courier New" w:cs="Courier New"/>
          <w:sz w:val="20"/>
        </w:rPr>
      </w:pPr>
    </w:p>
    <w:p w:rsidR="00C470B7" w:rsidRDefault="00C470B7" w:rsidP="00C470B7">
      <w:pPr>
        <w:spacing w:after="1" w:line="200" w:lineRule="atLeast"/>
        <w:jc w:val="center"/>
        <w:rPr>
          <w:sz w:val="28"/>
          <w:szCs w:val="28"/>
        </w:rPr>
      </w:pPr>
      <w:r>
        <w:rPr>
          <w:sz w:val="28"/>
          <w:szCs w:val="28"/>
        </w:rPr>
        <w:t>С</w:t>
      </w:r>
      <w:r w:rsidRPr="00492BB5">
        <w:rPr>
          <w:sz w:val="28"/>
          <w:szCs w:val="28"/>
        </w:rPr>
        <w:t>огласи</w:t>
      </w:r>
      <w:r>
        <w:rPr>
          <w:sz w:val="28"/>
          <w:szCs w:val="28"/>
        </w:rPr>
        <w:t>е</w:t>
      </w:r>
      <w:r w:rsidRPr="00492BB5">
        <w:rPr>
          <w:sz w:val="28"/>
          <w:szCs w:val="28"/>
        </w:rPr>
        <w:t xml:space="preserve"> на обработку персональных данных</w:t>
      </w:r>
    </w:p>
    <w:p w:rsidR="00C470B7" w:rsidRPr="00492BB5" w:rsidRDefault="00436C25" w:rsidP="00C470B7">
      <w:pPr>
        <w:spacing w:after="1" w:line="200" w:lineRule="atLeast"/>
        <w:jc w:val="center"/>
        <w:outlineLvl w:val="0"/>
        <w:rPr>
          <w:sz w:val="28"/>
          <w:szCs w:val="28"/>
        </w:rPr>
      </w:pPr>
      <w:r w:rsidRPr="00E2267B">
        <w:t>МБ</w:t>
      </w:r>
      <w:r>
        <w:t>О</w:t>
      </w:r>
      <w:r w:rsidRPr="00E2267B">
        <w:t xml:space="preserve">У </w:t>
      </w:r>
      <w:r>
        <w:t xml:space="preserve"> «Б</w:t>
      </w:r>
      <w:r w:rsidRPr="00E2267B">
        <w:t>СШ</w:t>
      </w:r>
      <w:r>
        <w:t>№5</w:t>
      </w:r>
      <w:r w:rsidRPr="00E2267B">
        <w:t>»</w:t>
      </w:r>
      <w:r w:rsidR="00C470B7">
        <w:rPr>
          <w:sz w:val="28"/>
          <w:szCs w:val="28"/>
        </w:rPr>
        <w:t>(т</w:t>
      </w:r>
      <w:r w:rsidR="00C470B7" w:rsidRPr="00492BB5">
        <w:rPr>
          <w:sz w:val="28"/>
          <w:szCs w:val="28"/>
        </w:rPr>
        <w:t>иповая форма</w:t>
      </w:r>
      <w:r w:rsidR="00C470B7">
        <w:rPr>
          <w:sz w:val="28"/>
          <w:szCs w:val="28"/>
        </w:rPr>
        <w:t>)</w:t>
      </w:r>
    </w:p>
    <w:p w:rsidR="00C470B7" w:rsidRPr="00492BB5" w:rsidRDefault="00C470B7" w:rsidP="00C470B7">
      <w:pPr>
        <w:spacing w:after="1" w:line="200" w:lineRule="atLeast"/>
        <w:jc w:val="both"/>
        <w:rPr>
          <w:sz w:val="28"/>
          <w:szCs w:val="28"/>
        </w:rPr>
      </w:pPr>
      <w:r w:rsidRPr="00492BB5">
        <w:rPr>
          <w:sz w:val="28"/>
          <w:szCs w:val="28"/>
        </w:rPr>
        <w:t>Я, __________________________________________________________________,</w:t>
      </w:r>
    </w:p>
    <w:p w:rsidR="00C470B7" w:rsidRPr="00D60B53" w:rsidRDefault="00C470B7" w:rsidP="00C470B7">
      <w:pPr>
        <w:spacing w:after="1" w:line="200" w:lineRule="atLeast"/>
        <w:jc w:val="center"/>
        <w:rPr>
          <w:sz w:val="20"/>
          <w:szCs w:val="20"/>
        </w:rPr>
      </w:pPr>
      <w:r w:rsidRPr="00D60B53">
        <w:rPr>
          <w:sz w:val="20"/>
          <w:szCs w:val="20"/>
        </w:rPr>
        <w:t>(Фамилия, Имя, Отчество)</w:t>
      </w:r>
    </w:p>
    <w:p w:rsidR="00C470B7" w:rsidRPr="00492BB5" w:rsidRDefault="00C470B7" w:rsidP="00C470B7">
      <w:pPr>
        <w:spacing w:after="1" w:line="200" w:lineRule="atLeast"/>
        <w:jc w:val="both"/>
        <w:rPr>
          <w:sz w:val="28"/>
          <w:szCs w:val="28"/>
        </w:rPr>
      </w:pPr>
      <w:r w:rsidRPr="00492BB5">
        <w:rPr>
          <w:sz w:val="28"/>
          <w:szCs w:val="28"/>
        </w:rPr>
        <w:t>проживающий (ая) по адресу: __________________________</w:t>
      </w:r>
      <w:r>
        <w:rPr>
          <w:sz w:val="28"/>
          <w:szCs w:val="28"/>
        </w:rPr>
        <w:t>______________</w:t>
      </w:r>
    </w:p>
    <w:p w:rsidR="00C470B7" w:rsidRPr="00492BB5" w:rsidRDefault="00C470B7" w:rsidP="00C470B7">
      <w:pPr>
        <w:spacing w:after="1" w:line="200" w:lineRule="atLeast"/>
        <w:jc w:val="both"/>
        <w:rPr>
          <w:sz w:val="28"/>
          <w:szCs w:val="28"/>
        </w:rPr>
      </w:pPr>
      <w:r w:rsidRPr="00492BB5">
        <w:rPr>
          <w:sz w:val="28"/>
          <w:szCs w:val="28"/>
        </w:rPr>
        <w:t>___________________________________________</w:t>
      </w:r>
      <w:r>
        <w:rPr>
          <w:sz w:val="28"/>
          <w:szCs w:val="28"/>
        </w:rPr>
        <w:t>_______________________</w:t>
      </w:r>
    </w:p>
    <w:p w:rsidR="00C470B7" w:rsidRPr="00D60B53" w:rsidRDefault="00C470B7" w:rsidP="00C470B7">
      <w:pPr>
        <w:spacing w:after="1" w:line="200" w:lineRule="atLeast"/>
        <w:jc w:val="center"/>
        <w:rPr>
          <w:sz w:val="20"/>
          <w:szCs w:val="20"/>
        </w:rPr>
      </w:pPr>
      <w:r w:rsidRPr="00D60B53">
        <w:rPr>
          <w:sz w:val="20"/>
          <w:szCs w:val="20"/>
        </w:rPr>
        <w:t>(область, край, город, улица, дом, кв.)</w:t>
      </w:r>
    </w:p>
    <w:p w:rsidR="00C470B7" w:rsidRPr="00492BB5" w:rsidRDefault="00C470B7" w:rsidP="00C470B7">
      <w:pPr>
        <w:spacing w:after="1" w:line="200" w:lineRule="atLeast"/>
        <w:jc w:val="both"/>
        <w:rPr>
          <w:sz w:val="28"/>
          <w:szCs w:val="28"/>
        </w:rPr>
      </w:pPr>
    </w:p>
    <w:p w:rsidR="00C470B7" w:rsidRPr="00492BB5" w:rsidRDefault="00C470B7" w:rsidP="00C470B7">
      <w:pPr>
        <w:spacing w:after="1" w:line="200" w:lineRule="atLeast"/>
        <w:jc w:val="both"/>
        <w:rPr>
          <w:sz w:val="28"/>
          <w:szCs w:val="28"/>
        </w:rPr>
      </w:pPr>
      <w:r w:rsidRPr="00492BB5">
        <w:rPr>
          <w:sz w:val="28"/>
          <w:szCs w:val="28"/>
        </w:rPr>
        <w:t>имею</w:t>
      </w:r>
      <w:r>
        <w:rPr>
          <w:sz w:val="28"/>
          <w:szCs w:val="28"/>
        </w:rPr>
        <w:t>щий (ая) ______________</w:t>
      </w:r>
      <w:r w:rsidRPr="00492BB5">
        <w:rPr>
          <w:sz w:val="28"/>
          <w:szCs w:val="28"/>
        </w:rPr>
        <w:t>_______________________________________</w:t>
      </w:r>
    </w:p>
    <w:p w:rsidR="00C470B7" w:rsidRPr="00D60B53" w:rsidRDefault="00C470B7" w:rsidP="00C470B7">
      <w:pPr>
        <w:spacing w:after="1" w:line="200" w:lineRule="atLeast"/>
        <w:jc w:val="center"/>
        <w:rPr>
          <w:sz w:val="20"/>
          <w:szCs w:val="20"/>
        </w:rPr>
      </w:pPr>
      <w:r w:rsidRPr="00D60B53">
        <w:rPr>
          <w:sz w:val="20"/>
          <w:szCs w:val="20"/>
        </w:rPr>
        <w:t>(паспорт (другой документ, удостоверяющий личность),</w:t>
      </w:r>
    </w:p>
    <w:p w:rsidR="00C470B7" w:rsidRPr="00D60B53" w:rsidRDefault="00C470B7" w:rsidP="00C470B7">
      <w:pPr>
        <w:spacing w:after="1" w:line="200" w:lineRule="atLeast"/>
        <w:jc w:val="center"/>
        <w:rPr>
          <w:sz w:val="20"/>
          <w:szCs w:val="20"/>
        </w:rPr>
      </w:pPr>
      <w:r w:rsidRPr="00D60B53">
        <w:rPr>
          <w:sz w:val="20"/>
          <w:szCs w:val="20"/>
        </w:rPr>
        <w:t>серия и номер, когда и кем выдан)</w:t>
      </w:r>
    </w:p>
    <w:p w:rsidR="00C470B7" w:rsidRPr="00492BB5" w:rsidRDefault="00C470B7" w:rsidP="00C470B7">
      <w:pPr>
        <w:spacing w:after="1" w:line="200" w:lineRule="atLeast"/>
        <w:jc w:val="both"/>
        <w:rPr>
          <w:sz w:val="28"/>
          <w:szCs w:val="28"/>
        </w:rPr>
      </w:pPr>
      <w:r w:rsidRPr="00492BB5">
        <w:rPr>
          <w:sz w:val="28"/>
          <w:szCs w:val="28"/>
        </w:rPr>
        <w:t>___________________________________________</w:t>
      </w:r>
      <w:r>
        <w:rPr>
          <w:sz w:val="28"/>
          <w:szCs w:val="28"/>
        </w:rPr>
        <w:t>_______________________</w:t>
      </w:r>
    </w:p>
    <w:p w:rsidR="00C470B7" w:rsidRDefault="00C470B7" w:rsidP="00436C25">
      <w:pPr>
        <w:spacing w:after="1" w:line="280" w:lineRule="atLeast"/>
        <w:jc w:val="both"/>
        <w:rPr>
          <w:sz w:val="28"/>
          <w:szCs w:val="28"/>
        </w:rPr>
      </w:pPr>
      <w:r w:rsidRPr="00492BB5">
        <w:rPr>
          <w:sz w:val="28"/>
          <w:szCs w:val="28"/>
        </w:rPr>
        <w:t>выражаю свое согласие на обработку своих персональных данных в соответствиисо</w:t>
      </w:r>
      <w:hyperlink r:id="rId32" w:history="1">
        <w:r w:rsidRPr="00D60B53">
          <w:rPr>
            <w:sz w:val="28"/>
            <w:szCs w:val="28"/>
          </w:rPr>
          <w:t>статьями86</w:t>
        </w:r>
      </w:hyperlink>
      <w:r w:rsidRPr="00D60B53">
        <w:rPr>
          <w:sz w:val="28"/>
          <w:szCs w:val="28"/>
        </w:rPr>
        <w:t>-</w:t>
      </w:r>
      <w:hyperlink r:id="rId33" w:history="1">
        <w:r w:rsidRPr="00D60B53">
          <w:rPr>
            <w:sz w:val="28"/>
            <w:szCs w:val="28"/>
          </w:rPr>
          <w:t>90</w:t>
        </w:r>
      </w:hyperlink>
      <w:r w:rsidRPr="00D60B53">
        <w:rPr>
          <w:sz w:val="28"/>
          <w:szCs w:val="28"/>
        </w:rPr>
        <w:t xml:space="preserve">ТрудовогокодексаРоссийской Федерации,Федеральным </w:t>
      </w:r>
      <w:hyperlink r:id="rId34" w:history="1">
        <w:r w:rsidRPr="00D60B53">
          <w:rPr>
            <w:sz w:val="28"/>
            <w:szCs w:val="28"/>
          </w:rPr>
          <w:t>законом</w:t>
        </w:r>
      </w:hyperlink>
      <w:r w:rsidRPr="00D60B53">
        <w:rPr>
          <w:sz w:val="28"/>
          <w:szCs w:val="28"/>
        </w:rPr>
        <w:t>от 02.05.2006</w:t>
      </w:r>
      <w:r>
        <w:rPr>
          <w:sz w:val="28"/>
          <w:szCs w:val="28"/>
        </w:rPr>
        <w:t xml:space="preserve"> № </w:t>
      </w:r>
      <w:r w:rsidRPr="00D60B53">
        <w:rPr>
          <w:sz w:val="28"/>
          <w:szCs w:val="28"/>
        </w:rPr>
        <w:t>59-ФЗ</w:t>
      </w:r>
      <w:r>
        <w:rPr>
          <w:sz w:val="28"/>
          <w:szCs w:val="28"/>
        </w:rPr>
        <w:t xml:space="preserve"> «</w:t>
      </w:r>
      <w:r w:rsidRPr="00D60B53">
        <w:rPr>
          <w:sz w:val="28"/>
          <w:szCs w:val="28"/>
        </w:rPr>
        <w:t>О порядкерассмотренияобращенийгражданРоссийскойФедерации</w:t>
      </w:r>
      <w:r>
        <w:rPr>
          <w:sz w:val="28"/>
          <w:szCs w:val="28"/>
        </w:rPr>
        <w:t>»</w:t>
      </w:r>
      <w:r w:rsidRPr="00D60B53">
        <w:rPr>
          <w:sz w:val="28"/>
          <w:szCs w:val="28"/>
        </w:rPr>
        <w:t>,</w:t>
      </w:r>
      <w:hyperlink r:id="rId35" w:history="1">
        <w:r w:rsidRPr="00D60B53">
          <w:rPr>
            <w:sz w:val="28"/>
            <w:szCs w:val="28"/>
          </w:rPr>
          <w:t>пунктом 1части 1 статьи6</w:t>
        </w:r>
      </w:hyperlink>
      <w:r w:rsidRPr="00D60B53">
        <w:rPr>
          <w:sz w:val="28"/>
          <w:szCs w:val="28"/>
        </w:rPr>
        <w:t>Федеральногозаконаот 27.07.2006</w:t>
      </w:r>
      <w:r>
        <w:rPr>
          <w:sz w:val="28"/>
          <w:szCs w:val="28"/>
        </w:rPr>
        <w:t xml:space="preserve"> № </w:t>
      </w:r>
      <w:r w:rsidRPr="00D60B53">
        <w:rPr>
          <w:sz w:val="28"/>
          <w:szCs w:val="28"/>
        </w:rPr>
        <w:t>152-ФЗ</w:t>
      </w:r>
      <w:r>
        <w:rPr>
          <w:sz w:val="28"/>
          <w:szCs w:val="28"/>
        </w:rPr>
        <w:t xml:space="preserve"> «</w:t>
      </w:r>
      <w:r w:rsidRPr="00D60B53">
        <w:rPr>
          <w:sz w:val="28"/>
          <w:szCs w:val="28"/>
        </w:rPr>
        <w:t>О персональныхданных</w:t>
      </w:r>
      <w:r>
        <w:rPr>
          <w:sz w:val="28"/>
          <w:szCs w:val="28"/>
        </w:rPr>
        <w:t xml:space="preserve">» </w:t>
      </w:r>
      <w:r w:rsidRPr="00D60B53">
        <w:rPr>
          <w:sz w:val="28"/>
          <w:szCs w:val="28"/>
        </w:rPr>
        <w:t>в</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sidRPr="00D60B53">
        <w:rPr>
          <w:sz w:val="28"/>
          <w:szCs w:val="28"/>
        </w:rPr>
        <w:t>СогласиедаетсяОператору(</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Pr>
          <w:sz w:val="28"/>
          <w:szCs w:val="28"/>
        </w:rPr>
        <w:t xml:space="preserve">, </w:t>
      </w:r>
      <w:r w:rsidRPr="00D60B53">
        <w:rPr>
          <w:sz w:val="28"/>
          <w:szCs w:val="28"/>
        </w:rPr>
        <w:t>расположенному по адресу: 66</w:t>
      </w:r>
      <w:r>
        <w:rPr>
          <w:sz w:val="28"/>
          <w:szCs w:val="28"/>
        </w:rPr>
        <w:t>32</w:t>
      </w:r>
      <w:r w:rsidR="00436C25">
        <w:rPr>
          <w:sz w:val="28"/>
          <w:szCs w:val="28"/>
        </w:rPr>
        <w:t>91</w:t>
      </w:r>
      <w:r w:rsidRPr="00D60B53">
        <w:rPr>
          <w:sz w:val="28"/>
          <w:szCs w:val="28"/>
        </w:rPr>
        <w:t xml:space="preserve">, </w:t>
      </w:r>
      <w:r>
        <w:rPr>
          <w:sz w:val="28"/>
          <w:szCs w:val="28"/>
        </w:rPr>
        <w:t xml:space="preserve">Красноярский край, Северо-Енисейский район, </w:t>
      </w:r>
      <w:r w:rsidR="00436C25">
        <w:rPr>
          <w:sz w:val="28"/>
          <w:szCs w:val="28"/>
        </w:rPr>
        <w:t>п.Брянка</w:t>
      </w:r>
      <w:r w:rsidRPr="00D60B53">
        <w:rPr>
          <w:sz w:val="28"/>
          <w:szCs w:val="28"/>
        </w:rPr>
        <w:t>, ул.</w:t>
      </w:r>
      <w:r w:rsidR="00436C25">
        <w:rPr>
          <w:sz w:val="28"/>
          <w:szCs w:val="28"/>
        </w:rPr>
        <w:t>Школьная</w:t>
      </w:r>
      <w:r>
        <w:rPr>
          <w:sz w:val="28"/>
          <w:szCs w:val="28"/>
        </w:rPr>
        <w:t xml:space="preserve">, зд. </w:t>
      </w:r>
      <w:r w:rsidR="00436C25">
        <w:rPr>
          <w:sz w:val="28"/>
          <w:szCs w:val="28"/>
        </w:rPr>
        <w:t>42</w:t>
      </w:r>
      <w:r>
        <w:rPr>
          <w:sz w:val="28"/>
          <w:szCs w:val="28"/>
        </w:rPr>
        <w:t xml:space="preserve">, </w:t>
      </w:r>
      <w:r w:rsidRPr="00D60B53">
        <w:rPr>
          <w:sz w:val="28"/>
          <w:szCs w:val="28"/>
        </w:rPr>
        <w:t xml:space="preserve"> на обработку моих персональных данных, которые установлены вП</w:t>
      </w:r>
      <w:r>
        <w:rPr>
          <w:sz w:val="28"/>
          <w:szCs w:val="28"/>
        </w:rPr>
        <w:t xml:space="preserve">оложении </w:t>
      </w:r>
      <w:r w:rsidRPr="00097AAC">
        <w:rPr>
          <w:sz w:val="28"/>
          <w:szCs w:val="28"/>
        </w:rPr>
        <w:t xml:space="preserve">об обработке и защите персональных данных в </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Pr>
          <w:sz w:val="28"/>
          <w:szCs w:val="28"/>
        </w:rPr>
        <w:t xml:space="preserve">, обрабатываемых в </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sidRPr="00D60B53">
        <w:rPr>
          <w:sz w:val="28"/>
          <w:szCs w:val="28"/>
        </w:rPr>
        <w:t>всвязисреализацией трудовых</w:t>
      </w:r>
      <w:r>
        <w:rPr>
          <w:sz w:val="28"/>
          <w:szCs w:val="28"/>
        </w:rPr>
        <w:t xml:space="preserve"> и непосредственно связанных с ними отношений.</w:t>
      </w:r>
    </w:p>
    <w:p w:rsidR="00C470B7" w:rsidRDefault="00C470B7" w:rsidP="00C470B7">
      <w:pPr>
        <w:spacing w:after="1" w:line="200" w:lineRule="atLeast"/>
        <w:ind w:firstLine="709"/>
        <w:jc w:val="both"/>
        <w:rPr>
          <w:sz w:val="28"/>
          <w:szCs w:val="28"/>
        </w:rPr>
      </w:pPr>
      <w:r w:rsidRPr="00D60B53">
        <w:rPr>
          <w:sz w:val="28"/>
          <w:szCs w:val="28"/>
        </w:rPr>
        <w:t>Настоящеесогласиепредоставляется на осуществление любых правомерныхдействийвотношениимоихперсональныхданных,которые необходимы длядостижения указанных выше целей, включая сбор, систематизацию, накопление,хранение, уточнение (обновление, изменение), использование, распространение(втомчислепередачуитрансграничнуюпередачу),обезличивание,блокирование,уничтожение персональных данных, а также осуществление любыхиных действий смоими персональными данными в соответствии с действующимзаконодательством Российской Федерации.</w:t>
      </w:r>
    </w:p>
    <w:p w:rsidR="00436C25" w:rsidRDefault="00C470B7" w:rsidP="00C470B7">
      <w:pPr>
        <w:spacing w:after="1" w:line="200" w:lineRule="atLeast"/>
        <w:ind w:firstLine="709"/>
        <w:jc w:val="both"/>
      </w:pPr>
      <w:r>
        <w:rPr>
          <w:sz w:val="28"/>
          <w:szCs w:val="28"/>
        </w:rPr>
        <w:t>Н</w:t>
      </w:r>
      <w:r w:rsidRPr="00D60B53">
        <w:rPr>
          <w:sz w:val="28"/>
          <w:szCs w:val="28"/>
        </w:rPr>
        <w:t xml:space="preserve">астоящее согласие действует </w:t>
      </w:r>
      <w:r>
        <w:rPr>
          <w:sz w:val="28"/>
          <w:szCs w:val="28"/>
        </w:rPr>
        <w:t xml:space="preserve">в течение всего срока работы в </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p>
    <w:p w:rsidR="00C470B7" w:rsidRPr="00D60B53" w:rsidRDefault="00C470B7" w:rsidP="00C470B7">
      <w:pPr>
        <w:spacing w:after="1" w:line="200" w:lineRule="atLeast"/>
        <w:ind w:firstLine="709"/>
        <w:jc w:val="both"/>
        <w:rPr>
          <w:sz w:val="28"/>
          <w:szCs w:val="28"/>
        </w:rPr>
      </w:pPr>
      <w:r w:rsidRPr="00D60B53">
        <w:rPr>
          <w:sz w:val="28"/>
          <w:szCs w:val="28"/>
        </w:rPr>
        <w:t>Мнеизвестно, чтопоистечении срока действия согласия документы,содержащие мои персональные данные, подлежат уничтожению.</w:t>
      </w:r>
    </w:p>
    <w:p w:rsidR="00C470B7" w:rsidRDefault="00C470B7" w:rsidP="00C470B7">
      <w:pPr>
        <w:spacing w:after="1" w:line="200" w:lineRule="atLeast"/>
        <w:ind w:firstLine="709"/>
        <w:jc w:val="both"/>
        <w:rPr>
          <w:sz w:val="28"/>
          <w:szCs w:val="28"/>
        </w:rPr>
      </w:pPr>
      <w:r w:rsidRPr="00D60B53">
        <w:rPr>
          <w:sz w:val="28"/>
          <w:szCs w:val="28"/>
        </w:rPr>
        <w:t>Настоящим согласием я признаю и подтверждаю, что в случае необходимостипредставлениямоих персональных данных для достижения указанных выше целейтретьимлицам (в том числе государственным органам, государственным имуниципальнымучреждениямздравоохранения,Красноярскомукраевому фондуобязательногомедицинскогострахования,</w:t>
      </w:r>
      <w:r>
        <w:rPr>
          <w:sz w:val="28"/>
          <w:szCs w:val="28"/>
        </w:rPr>
        <w:t xml:space="preserve"> Ф</w:t>
      </w:r>
      <w:r w:rsidRPr="00D60B53">
        <w:rPr>
          <w:sz w:val="28"/>
          <w:szCs w:val="28"/>
        </w:rPr>
        <w:t xml:space="preserve">онду </w:t>
      </w:r>
      <w:r>
        <w:rPr>
          <w:sz w:val="28"/>
          <w:szCs w:val="28"/>
        </w:rPr>
        <w:t xml:space="preserve">пенсионного и социального страхования </w:t>
      </w:r>
      <w:r w:rsidRPr="00D60B53">
        <w:rPr>
          <w:sz w:val="28"/>
          <w:szCs w:val="28"/>
        </w:rPr>
        <w:lastRenderedPageBreak/>
        <w:t xml:space="preserve">Красноярскогокрая,территориальныморганамфедеральнойналоговойслужбы,страховыммедицинскиморганизациямит.д.),атакжев случае передачи функций иполномочий от </w:t>
      </w:r>
      <w:r w:rsidR="00436C25" w:rsidRPr="00E2267B">
        <w:t>МБ</w:t>
      </w:r>
      <w:r w:rsidR="00436C25">
        <w:t>О</w:t>
      </w:r>
      <w:r w:rsidR="00436C25" w:rsidRPr="00E2267B">
        <w:t xml:space="preserve">У </w:t>
      </w:r>
      <w:r w:rsidR="00436C25">
        <w:t>«Б</w:t>
      </w:r>
      <w:r w:rsidR="00436C25" w:rsidRPr="00E2267B">
        <w:t>СШ</w:t>
      </w:r>
      <w:r w:rsidR="00436C25">
        <w:t>№5</w:t>
      </w:r>
      <w:r w:rsidR="00436C25" w:rsidRPr="00E2267B">
        <w:t>»</w:t>
      </w:r>
      <w:r w:rsidRPr="00D60B53">
        <w:rPr>
          <w:sz w:val="28"/>
          <w:szCs w:val="28"/>
        </w:rPr>
        <w:t xml:space="preserve">другим лицам, </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sidRPr="00D60B53">
        <w:rPr>
          <w:sz w:val="28"/>
          <w:szCs w:val="28"/>
        </w:rPr>
        <w:t>вправе в необходимом объемераскрыватьдлядостиженияуказанныхвышецелей мои персональные данныетакимтретьимлицам,а также представлять таким третьим лицам документы,содержащиеинформациюомоих</w:t>
      </w:r>
      <w:r>
        <w:rPr>
          <w:sz w:val="28"/>
          <w:szCs w:val="28"/>
        </w:rPr>
        <w:t xml:space="preserve"> персональных данных.</w:t>
      </w:r>
    </w:p>
    <w:p w:rsidR="00C470B7" w:rsidRPr="00D60B53" w:rsidRDefault="00C470B7" w:rsidP="00C470B7">
      <w:pPr>
        <w:spacing w:after="1" w:line="200" w:lineRule="atLeast"/>
        <w:ind w:firstLine="708"/>
        <w:jc w:val="both"/>
        <w:rPr>
          <w:sz w:val="28"/>
          <w:szCs w:val="28"/>
        </w:rPr>
      </w:pPr>
      <w:r w:rsidRPr="00D60B53">
        <w:rPr>
          <w:sz w:val="28"/>
          <w:szCs w:val="28"/>
        </w:rPr>
        <w:t>Настоящим согласием япризнаю и подтверждаю, что настоящее согласие считается данным мною любымтретьимлицам,указаннымвыше,и любые такие третьи лица имеют право наобработку моих персональных данных на основании настоящего согласия в целяхи в объеме, указанных в настоящем согласии.</w:t>
      </w:r>
    </w:p>
    <w:p w:rsidR="00C470B7" w:rsidRPr="00D60B53" w:rsidRDefault="00C470B7" w:rsidP="00C470B7">
      <w:pPr>
        <w:spacing w:after="1" w:line="200" w:lineRule="atLeast"/>
        <w:ind w:firstLine="709"/>
        <w:jc w:val="both"/>
        <w:rPr>
          <w:sz w:val="28"/>
          <w:szCs w:val="28"/>
        </w:rPr>
      </w:pPr>
      <w:r w:rsidRPr="00D60B53">
        <w:rPr>
          <w:sz w:val="28"/>
          <w:szCs w:val="28"/>
        </w:rPr>
        <w:t xml:space="preserve">Яоставляюзасобойправоотозватьнастоящее согласие посредствомсоставления соответствующего письменного документа,которыйможет бытьнаправлен мной в адрес </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sidRPr="00D60B53">
        <w:rPr>
          <w:sz w:val="28"/>
          <w:szCs w:val="28"/>
        </w:rPr>
        <w:t xml:space="preserve">по почте заказным письмом с уведомлением овручении либо вручен лично под </w:t>
      </w:r>
      <w:r>
        <w:rPr>
          <w:sz w:val="28"/>
          <w:szCs w:val="28"/>
        </w:rPr>
        <w:t>расписку</w:t>
      </w:r>
      <w:r w:rsidRPr="00D60B53">
        <w:rPr>
          <w:sz w:val="28"/>
          <w:szCs w:val="28"/>
        </w:rPr>
        <w:t>.</w:t>
      </w:r>
    </w:p>
    <w:p w:rsidR="00C470B7" w:rsidRPr="00D60B53" w:rsidRDefault="00C470B7" w:rsidP="00C470B7">
      <w:pPr>
        <w:spacing w:after="1" w:line="200" w:lineRule="atLeast"/>
        <w:ind w:firstLine="709"/>
        <w:jc w:val="both"/>
        <w:rPr>
          <w:sz w:val="28"/>
          <w:szCs w:val="28"/>
        </w:rPr>
      </w:pPr>
      <w:r w:rsidRPr="00D60B53">
        <w:rPr>
          <w:sz w:val="28"/>
          <w:szCs w:val="28"/>
        </w:rPr>
        <w:t>Япризнаю,чтообщедоступныеисточникиперсональныхданныхмогутразмещаться в информационно-телекоммуникационной сети Интернет, издаватьсяввидесправочников,передаваться по электронной почте и по иным каналамсвязи.</w:t>
      </w:r>
    </w:p>
    <w:p w:rsidR="00C470B7" w:rsidRPr="00D60B53" w:rsidRDefault="00C470B7" w:rsidP="00C470B7">
      <w:pPr>
        <w:spacing w:after="1" w:line="200" w:lineRule="atLeast"/>
        <w:ind w:firstLine="709"/>
        <w:jc w:val="both"/>
        <w:rPr>
          <w:sz w:val="28"/>
          <w:szCs w:val="28"/>
        </w:rPr>
      </w:pPr>
      <w:r w:rsidRPr="00D60B53">
        <w:rPr>
          <w:sz w:val="28"/>
          <w:szCs w:val="28"/>
        </w:rPr>
        <w:t xml:space="preserve">Мнеизвестно,чтов соответствии с Федеральным </w:t>
      </w:r>
      <w:hyperlink r:id="rId36" w:history="1">
        <w:r w:rsidRPr="00D60B53">
          <w:rPr>
            <w:sz w:val="28"/>
            <w:szCs w:val="28"/>
          </w:rPr>
          <w:t>законом</w:t>
        </w:r>
      </w:hyperlink>
      <w:r w:rsidRPr="00D60B53">
        <w:rPr>
          <w:sz w:val="28"/>
          <w:szCs w:val="28"/>
        </w:rPr>
        <w:t xml:space="preserve"> от 27.07.2006</w:t>
      </w:r>
      <w:r>
        <w:rPr>
          <w:sz w:val="28"/>
          <w:szCs w:val="28"/>
        </w:rPr>
        <w:t xml:space="preserve"> № </w:t>
      </w:r>
      <w:r w:rsidRPr="00D60B53">
        <w:rPr>
          <w:sz w:val="28"/>
          <w:szCs w:val="28"/>
        </w:rPr>
        <w:t xml:space="preserve">152-ФЗ </w:t>
      </w:r>
      <w:r>
        <w:rPr>
          <w:sz w:val="28"/>
          <w:szCs w:val="28"/>
        </w:rPr>
        <w:t>«</w:t>
      </w:r>
      <w:r w:rsidRPr="00D60B53">
        <w:rPr>
          <w:sz w:val="28"/>
          <w:szCs w:val="28"/>
        </w:rPr>
        <w:t>Оперсональныхданных</w:t>
      </w:r>
      <w:r>
        <w:rPr>
          <w:sz w:val="28"/>
          <w:szCs w:val="28"/>
        </w:rPr>
        <w:t>»</w:t>
      </w:r>
      <w:r w:rsidRPr="00D60B53">
        <w:rPr>
          <w:sz w:val="28"/>
          <w:szCs w:val="28"/>
        </w:rPr>
        <w:t xml:space="preserve"> мои персональные данные должны быть влюбоевремяисключены из общедоступных источников персональных данных помоему требованию либо по решению суда илииныхуполномоченныхорганов.</w:t>
      </w:r>
    </w:p>
    <w:p w:rsidR="00C470B7" w:rsidRPr="00D60B53" w:rsidRDefault="00C470B7" w:rsidP="00C470B7">
      <w:pPr>
        <w:spacing w:after="1" w:line="200" w:lineRule="atLeast"/>
        <w:ind w:firstLine="709"/>
        <w:jc w:val="both"/>
        <w:rPr>
          <w:sz w:val="28"/>
          <w:szCs w:val="28"/>
        </w:rPr>
      </w:pPr>
      <w:r w:rsidRPr="00D60B53">
        <w:rPr>
          <w:sz w:val="28"/>
          <w:szCs w:val="28"/>
        </w:rPr>
        <w:t>Мнеизвестно,чтообработка</w:t>
      </w:r>
      <w:r w:rsidR="00436C25" w:rsidRPr="00E2267B">
        <w:t>МБ</w:t>
      </w:r>
      <w:r w:rsidR="00436C25">
        <w:t>О</w:t>
      </w:r>
      <w:r w:rsidR="00436C25" w:rsidRPr="00E2267B">
        <w:t xml:space="preserve">У </w:t>
      </w:r>
      <w:r w:rsidR="00436C25">
        <w:t xml:space="preserve"> «Б</w:t>
      </w:r>
      <w:r w:rsidR="00436C25" w:rsidRPr="00E2267B">
        <w:t>СШ</w:t>
      </w:r>
      <w:r w:rsidR="00436C25">
        <w:t>№5</w:t>
      </w:r>
      <w:r w:rsidR="00436C25" w:rsidRPr="00E2267B">
        <w:t>»</w:t>
      </w:r>
      <w:r w:rsidRPr="00D60B53">
        <w:rPr>
          <w:sz w:val="28"/>
          <w:szCs w:val="28"/>
        </w:rPr>
        <w:t>моихперсональных данныхосуществляется без использования средств автоматизации и в информационныхсистемах, с применением электронных и бумажных носителей информации.</w:t>
      </w:r>
    </w:p>
    <w:p w:rsidR="00C470B7" w:rsidRPr="00D60B53" w:rsidRDefault="00C470B7" w:rsidP="00C470B7">
      <w:pPr>
        <w:spacing w:after="1" w:line="200" w:lineRule="atLeast"/>
        <w:jc w:val="both"/>
        <w:rPr>
          <w:sz w:val="28"/>
          <w:szCs w:val="28"/>
        </w:rPr>
      </w:pPr>
    </w:p>
    <w:p w:rsidR="00C470B7" w:rsidRPr="00D60B53" w:rsidRDefault="00C470B7" w:rsidP="00C470B7">
      <w:pPr>
        <w:spacing w:after="1" w:line="200" w:lineRule="atLeast"/>
        <w:jc w:val="both"/>
        <w:rPr>
          <w:sz w:val="28"/>
          <w:szCs w:val="28"/>
        </w:rPr>
      </w:pPr>
      <w:r w:rsidRPr="00D60B53">
        <w:rPr>
          <w:sz w:val="28"/>
          <w:szCs w:val="28"/>
        </w:rPr>
        <w:t>___________/_________________________/</w:t>
      </w:r>
      <w:r>
        <w:rPr>
          <w:sz w:val="28"/>
          <w:szCs w:val="28"/>
        </w:rPr>
        <w:t xml:space="preserve"> «</w:t>
      </w:r>
      <w:r w:rsidRPr="00D60B53">
        <w:rPr>
          <w:sz w:val="28"/>
          <w:szCs w:val="28"/>
        </w:rPr>
        <w:t>__</w:t>
      </w:r>
      <w:r>
        <w:rPr>
          <w:sz w:val="28"/>
          <w:szCs w:val="28"/>
        </w:rPr>
        <w:t>»</w:t>
      </w:r>
      <w:r w:rsidRPr="00D60B53">
        <w:rPr>
          <w:sz w:val="28"/>
          <w:szCs w:val="28"/>
        </w:rPr>
        <w:t xml:space="preserve"> ____________ 20__ г.</w:t>
      </w:r>
    </w:p>
    <w:p w:rsidR="00C470B7" w:rsidRPr="007F2340" w:rsidRDefault="00C470B7" w:rsidP="00C470B7">
      <w:pPr>
        <w:spacing w:after="1" w:line="200" w:lineRule="atLeast"/>
        <w:ind w:firstLine="708"/>
        <w:jc w:val="both"/>
        <w:rPr>
          <w:sz w:val="20"/>
          <w:szCs w:val="20"/>
        </w:rPr>
      </w:pPr>
      <w:r w:rsidRPr="007F2340">
        <w:rPr>
          <w:sz w:val="20"/>
          <w:szCs w:val="20"/>
        </w:rPr>
        <w:t>(подпись)(расшифровка ФИО)</w:t>
      </w:r>
    </w:p>
    <w:p w:rsidR="00154379" w:rsidRDefault="00154379">
      <w:r>
        <w:br w:type="page"/>
      </w:r>
    </w:p>
    <w:p w:rsidR="00154379" w:rsidRPr="00390B10" w:rsidRDefault="00154379" w:rsidP="00154379">
      <w:pPr>
        <w:jc w:val="right"/>
      </w:pPr>
      <w:r w:rsidRPr="00390B10">
        <w:lastRenderedPageBreak/>
        <w:t xml:space="preserve">Приложение </w:t>
      </w:r>
      <w:r>
        <w:t>№ 4</w:t>
      </w:r>
    </w:p>
    <w:p w:rsidR="00154379" w:rsidRPr="00390B10" w:rsidRDefault="00154379" w:rsidP="000D528E">
      <w:pPr>
        <w:jc w:val="right"/>
      </w:pPr>
      <w:r>
        <w:t xml:space="preserve">к приказу </w:t>
      </w:r>
      <w:r w:rsidR="000D528E" w:rsidRPr="00E2267B">
        <w:t>МБ</w:t>
      </w:r>
      <w:r w:rsidR="000D528E">
        <w:t>О</w:t>
      </w:r>
      <w:r w:rsidR="000D528E" w:rsidRPr="00E2267B">
        <w:t xml:space="preserve">У </w:t>
      </w:r>
      <w:r w:rsidR="000D528E">
        <w:t xml:space="preserve"> «Б</w:t>
      </w:r>
      <w:r w:rsidR="000D528E" w:rsidRPr="00E2267B">
        <w:t>СШ</w:t>
      </w:r>
      <w:r w:rsidR="000D528E">
        <w:t>№5</w:t>
      </w:r>
      <w:r w:rsidR="000D528E" w:rsidRPr="00E2267B">
        <w:t>»</w:t>
      </w:r>
    </w:p>
    <w:p w:rsidR="00154379" w:rsidRPr="00390B10" w:rsidRDefault="007D0FBB" w:rsidP="00154379">
      <w:pPr>
        <w:jc w:val="right"/>
      </w:pPr>
      <w:r>
        <w:t>от .07.08</w:t>
      </w:r>
      <w:r w:rsidR="00154379" w:rsidRPr="00BD220A">
        <w:t>.2024 №_</w:t>
      </w:r>
      <w:r>
        <w:t>59/1-ОД</w:t>
      </w:r>
      <w:r w:rsidR="00154379" w:rsidRPr="00BD220A">
        <w:t>__</w:t>
      </w:r>
    </w:p>
    <w:p w:rsidR="00154379" w:rsidRDefault="00154379" w:rsidP="00154379">
      <w:pPr>
        <w:pStyle w:val="ConsPlusNonformat"/>
        <w:jc w:val="center"/>
        <w:rPr>
          <w:rFonts w:ascii="Times New Roman" w:hAnsi="Times New Roman" w:cs="Times New Roman"/>
          <w:b/>
          <w:sz w:val="24"/>
          <w:szCs w:val="24"/>
        </w:rPr>
      </w:pPr>
    </w:p>
    <w:p w:rsidR="00154379" w:rsidRDefault="00154379" w:rsidP="00154379">
      <w:pPr>
        <w:pStyle w:val="ConsPlusNonformat"/>
        <w:jc w:val="center"/>
        <w:rPr>
          <w:rFonts w:ascii="Times New Roman" w:hAnsi="Times New Roman" w:cs="Times New Roman"/>
          <w:b/>
          <w:sz w:val="24"/>
          <w:szCs w:val="24"/>
        </w:rPr>
      </w:pPr>
    </w:p>
    <w:p w:rsidR="00154379" w:rsidRPr="00BF1ED3" w:rsidRDefault="00154379" w:rsidP="00154379">
      <w:pPr>
        <w:pStyle w:val="ConsPlusNonformat"/>
        <w:jc w:val="center"/>
        <w:rPr>
          <w:rFonts w:ascii="Times New Roman" w:hAnsi="Times New Roman" w:cs="Times New Roman"/>
          <w:sz w:val="28"/>
          <w:szCs w:val="28"/>
        </w:rPr>
      </w:pPr>
      <w:r w:rsidRPr="00BF1ED3">
        <w:rPr>
          <w:rFonts w:ascii="Times New Roman" w:hAnsi="Times New Roman" w:cs="Times New Roman"/>
          <w:sz w:val="28"/>
          <w:szCs w:val="28"/>
        </w:rPr>
        <w:t>Заявлени</w:t>
      </w:r>
      <w:r>
        <w:rPr>
          <w:rFonts w:ascii="Times New Roman" w:hAnsi="Times New Roman" w:cs="Times New Roman"/>
          <w:sz w:val="28"/>
          <w:szCs w:val="28"/>
        </w:rPr>
        <w:t>е</w:t>
      </w:r>
      <w:r w:rsidRPr="00BF1ED3">
        <w:rPr>
          <w:rFonts w:ascii="Times New Roman" w:hAnsi="Times New Roman" w:cs="Times New Roman"/>
          <w:sz w:val="28"/>
          <w:szCs w:val="28"/>
        </w:rPr>
        <w:t>-согласи</w:t>
      </w:r>
      <w:r>
        <w:rPr>
          <w:rFonts w:ascii="Times New Roman" w:hAnsi="Times New Roman" w:cs="Times New Roman"/>
          <w:sz w:val="28"/>
          <w:szCs w:val="28"/>
        </w:rPr>
        <w:t>е</w:t>
      </w:r>
    </w:p>
    <w:p w:rsidR="00154379" w:rsidRDefault="00154379" w:rsidP="00154379">
      <w:pPr>
        <w:pStyle w:val="ConsPlusNonformat"/>
        <w:jc w:val="center"/>
        <w:rPr>
          <w:rFonts w:ascii="Times New Roman" w:hAnsi="Times New Roman" w:cs="Times New Roman"/>
          <w:sz w:val="28"/>
          <w:szCs w:val="28"/>
        </w:rPr>
      </w:pPr>
      <w:r w:rsidRPr="00BF1ED3">
        <w:rPr>
          <w:rFonts w:ascii="Times New Roman" w:hAnsi="Times New Roman" w:cs="Times New Roman"/>
          <w:sz w:val="28"/>
          <w:szCs w:val="28"/>
        </w:rPr>
        <w:t>субъекта на обработкуперсональных данных</w:t>
      </w:r>
    </w:p>
    <w:p w:rsidR="00154379" w:rsidRPr="00BF1ED3" w:rsidRDefault="00154379" w:rsidP="00154379">
      <w:pPr>
        <w:pStyle w:val="ConsPlusNonformat"/>
        <w:jc w:val="center"/>
        <w:rPr>
          <w:rFonts w:ascii="Times New Roman" w:hAnsi="Times New Roman" w:cs="Times New Roman"/>
          <w:sz w:val="28"/>
          <w:szCs w:val="28"/>
        </w:rPr>
      </w:pPr>
      <w:r>
        <w:rPr>
          <w:rFonts w:ascii="Times New Roman" w:hAnsi="Times New Roman" w:cs="Times New Roman"/>
          <w:sz w:val="28"/>
          <w:szCs w:val="28"/>
        </w:rPr>
        <w:t>(т</w:t>
      </w:r>
      <w:r w:rsidRPr="00BF1ED3">
        <w:rPr>
          <w:rFonts w:ascii="Times New Roman" w:hAnsi="Times New Roman" w:cs="Times New Roman"/>
          <w:sz w:val="28"/>
          <w:szCs w:val="28"/>
        </w:rPr>
        <w:t>иповая форма</w:t>
      </w:r>
      <w:r>
        <w:rPr>
          <w:rFonts w:ascii="Times New Roman" w:hAnsi="Times New Roman" w:cs="Times New Roman"/>
          <w:sz w:val="28"/>
          <w:szCs w:val="28"/>
        </w:rPr>
        <w:t>)</w:t>
      </w:r>
    </w:p>
    <w:p w:rsidR="00154379" w:rsidRPr="00560B3A" w:rsidRDefault="00154379" w:rsidP="00154379">
      <w:pPr>
        <w:pStyle w:val="ConsPlusNonformat"/>
        <w:rPr>
          <w:rFonts w:ascii="Times New Roman" w:hAnsi="Times New Roman" w:cs="Times New Roman"/>
          <w:sz w:val="24"/>
          <w:szCs w:val="24"/>
        </w:rPr>
      </w:pPr>
    </w:p>
    <w:p w:rsidR="00154379" w:rsidRDefault="00154379" w:rsidP="00154379">
      <w:pPr>
        <w:pStyle w:val="ConsPlusNonformat"/>
        <w:jc w:val="both"/>
        <w:rPr>
          <w:rFonts w:ascii="Times New Roman" w:hAnsi="Times New Roman" w:cs="Times New Roman"/>
          <w:sz w:val="24"/>
          <w:szCs w:val="24"/>
        </w:rPr>
      </w:pPr>
      <w:r w:rsidRPr="00560B3A">
        <w:rPr>
          <w:rFonts w:ascii="Times New Roman" w:hAnsi="Times New Roman" w:cs="Times New Roman"/>
          <w:sz w:val="24"/>
          <w:szCs w:val="24"/>
        </w:rPr>
        <w:t>Я, ______</w:t>
      </w:r>
      <w:r>
        <w:rPr>
          <w:rFonts w:ascii="Times New Roman" w:hAnsi="Times New Roman" w:cs="Times New Roman"/>
          <w:sz w:val="24"/>
          <w:szCs w:val="24"/>
        </w:rPr>
        <w:t>_</w:t>
      </w:r>
      <w:r w:rsidRPr="00560B3A">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w:t>
      </w:r>
      <w:r w:rsidRPr="00560B3A">
        <w:rPr>
          <w:rFonts w:ascii="Times New Roman" w:hAnsi="Times New Roman" w:cs="Times New Roman"/>
          <w:sz w:val="24"/>
          <w:szCs w:val="24"/>
        </w:rPr>
        <w:t xml:space="preserve">, </w:t>
      </w:r>
      <w:r>
        <w:rPr>
          <w:rFonts w:ascii="Times New Roman" w:hAnsi="Times New Roman" w:cs="Times New Roman"/>
          <w:sz w:val="24"/>
          <w:szCs w:val="24"/>
        </w:rPr>
        <w:t>дата рождения _________________, место рождения ________________________________ ________________________________, гражданство _________________________________ зарегистрирован(а) по адресу: почтовый индекс ______ , край ________________________, район ___________________________, населенный пункт ___________________________, улица ______________________________ , дом № ___________, квартира ______________, п</w:t>
      </w:r>
      <w:r w:rsidRPr="00560B3A">
        <w:rPr>
          <w:rFonts w:ascii="Times New Roman" w:hAnsi="Times New Roman" w:cs="Times New Roman"/>
          <w:sz w:val="24"/>
          <w:szCs w:val="24"/>
        </w:rPr>
        <w:t>аспорт серии</w:t>
      </w:r>
      <w:r>
        <w:rPr>
          <w:rFonts w:ascii="Times New Roman" w:hAnsi="Times New Roman" w:cs="Times New Roman"/>
          <w:sz w:val="24"/>
          <w:szCs w:val="24"/>
        </w:rPr>
        <w:t xml:space="preserve"> _____________</w:t>
      </w:r>
      <w:r w:rsidRPr="00560B3A">
        <w:rPr>
          <w:rFonts w:ascii="Times New Roman" w:hAnsi="Times New Roman" w:cs="Times New Roman"/>
          <w:sz w:val="24"/>
          <w:szCs w:val="24"/>
        </w:rPr>
        <w:t>, номер _</w:t>
      </w:r>
      <w:r>
        <w:rPr>
          <w:rFonts w:ascii="Times New Roman" w:hAnsi="Times New Roman" w:cs="Times New Roman"/>
          <w:sz w:val="24"/>
          <w:szCs w:val="24"/>
        </w:rPr>
        <w:t>_____________</w:t>
      </w:r>
      <w:r w:rsidRPr="00560B3A">
        <w:rPr>
          <w:rFonts w:ascii="Times New Roman" w:hAnsi="Times New Roman" w:cs="Times New Roman"/>
          <w:sz w:val="24"/>
          <w:szCs w:val="24"/>
        </w:rPr>
        <w:t>__, выдан"___"</w:t>
      </w:r>
      <w:r>
        <w:rPr>
          <w:rFonts w:ascii="Times New Roman" w:hAnsi="Times New Roman" w:cs="Times New Roman"/>
          <w:sz w:val="24"/>
          <w:szCs w:val="24"/>
        </w:rPr>
        <w:t xml:space="preserve"> ____________ года,</w:t>
      </w:r>
    </w:p>
    <w:p w:rsidR="00154379" w:rsidRDefault="00154379" w:rsidP="00154379">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кем выдан __________________________________________код подразделения ________,</w:t>
      </w:r>
    </w:p>
    <w:p w:rsidR="00154379" w:rsidRDefault="00154379" w:rsidP="00154379">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ИНН ________________, контактный телефон ____________________________________</w:t>
      </w:r>
    </w:p>
    <w:p w:rsidR="00154379" w:rsidRPr="009136E6" w:rsidRDefault="00154379" w:rsidP="00154379">
      <w:pPr>
        <w:pStyle w:val="ConsPlusNonformat"/>
        <w:jc w:val="both"/>
        <w:rPr>
          <w:rFonts w:ascii="Times New Roman" w:hAnsi="Times New Roman" w:cs="Times New Roman"/>
          <w:sz w:val="24"/>
          <w:szCs w:val="24"/>
        </w:rPr>
      </w:pPr>
      <w:r w:rsidRPr="009136E6">
        <w:rPr>
          <w:rFonts w:ascii="Times New Roman" w:hAnsi="Times New Roman" w:cs="Times New Roman"/>
          <w:sz w:val="24"/>
          <w:szCs w:val="24"/>
        </w:rPr>
        <w:t xml:space="preserve">в соответствии с Федеральным </w:t>
      </w:r>
      <w:hyperlink r:id="rId37" w:history="1">
        <w:r w:rsidRPr="009136E6">
          <w:rPr>
            <w:rFonts w:ascii="Times New Roman" w:hAnsi="Times New Roman" w:cs="Times New Roman"/>
            <w:sz w:val="24"/>
            <w:szCs w:val="24"/>
          </w:rPr>
          <w:t>законом</w:t>
        </w:r>
      </w:hyperlink>
      <w:r w:rsidRPr="009136E6">
        <w:rPr>
          <w:rFonts w:ascii="Times New Roman" w:hAnsi="Times New Roman" w:cs="Times New Roman"/>
          <w:sz w:val="24"/>
          <w:szCs w:val="24"/>
        </w:rPr>
        <w:t xml:space="preserve"> от 27.06.2006 № 152-ФЗ «О персональных данных», даю согласие </w:t>
      </w:r>
      <w:r w:rsidR="007D0FBB" w:rsidRPr="00D60B53">
        <w:rPr>
          <w:sz w:val="28"/>
          <w:szCs w:val="28"/>
        </w:rPr>
        <w:t>(</w:t>
      </w:r>
      <w:r w:rsidR="007D0FBB" w:rsidRPr="00E2267B">
        <w:t>МБ</w:t>
      </w:r>
      <w:r w:rsidR="007D0FBB">
        <w:t>О</w:t>
      </w:r>
      <w:r w:rsidR="007D0FBB" w:rsidRPr="00E2267B">
        <w:t xml:space="preserve">У </w:t>
      </w:r>
      <w:r w:rsidR="007D0FBB">
        <w:t xml:space="preserve"> «Б</w:t>
      </w:r>
      <w:r w:rsidR="007D0FBB" w:rsidRPr="00E2267B">
        <w:t>СШ</w:t>
      </w:r>
      <w:r w:rsidR="007D0FBB">
        <w:t>№5</w:t>
      </w:r>
      <w:r w:rsidR="007D0FBB" w:rsidRPr="00E2267B">
        <w:t>»</w:t>
      </w:r>
      <w:r w:rsidR="007D0FBB">
        <w:rPr>
          <w:sz w:val="28"/>
          <w:szCs w:val="28"/>
        </w:rPr>
        <w:t xml:space="preserve">, </w:t>
      </w:r>
      <w:r w:rsidR="007D0FBB" w:rsidRPr="007D0FBB">
        <w:rPr>
          <w:rFonts w:ascii="Times New Roman" w:hAnsi="Times New Roman" w:cs="Times New Roman"/>
          <w:sz w:val="28"/>
          <w:szCs w:val="28"/>
        </w:rPr>
        <w:t>расположенному по адресу: 663291, Красноярский край, Северо-Енисейский район, п.Брянка, ул. Школьная, зд. 42,</w:t>
      </w:r>
      <w:r w:rsidRPr="007D0FBB">
        <w:rPr>
          <w:rFonts w:ascii="Times New Roman" w:hAnsi="Times New Roman" w:cs="Times New Roman"/>
          <w:sz w:val="24"/>
          <w:szCs w:val="24"/>
        </w:rPr>
        <w:t xml:space="preserve">, на обработку </w:t>
      </w:r>
      <w:r w:rsidRPr="009136E6">
        <w:rPr>
          <w:rFonts w:ascii="Times New Roman" w:hAnsi="Times New Roman" w:cs="Times New Roman"/>
          <w:sz w:val="24"/>
          <w:szCs w:val="24"/>
        </w:rPr>
        <w:t>моих персональных данных, а именно:</w:t>
      </w:r>
    </w:p>
    <w:tbl>
      <w:tblPr>
        <w:tblW w:w="7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
        <w:gridCol w:w="3960"/>
        <w:gridCol w:w="320"/>
        <w:gridCol w:w="3005"/>
      </w:tblGrid>
      <w:tr w:rsidR="00154379" w:rsidTr="00C303FF">
        <w:tc>
          <w:tcPr>
            <w:tcW w:w="375" w:type="dxa"/>
            <w:tcBorders>
              <w:bottom w:val="single" w:sz="4" w:space="0" w:color="auto"/>
            </w:tcBorders>
          </w:tcPr>
          <w:p w:rsidR="00154379" w:rsidRPr="00ED2C69" w:rsidRDefault="00154379" w:rsidP="00C303FF">
            <w:pPr>
              <w:pStyle w:val="ConsPlusNonformat"/>
              <w:jc w:val="both"/>
              <w:rPr>
                <w:rFonts w:ascii="Times New Roman" w:hAnsi="Times New Roman" w:cs="Times New Roman"/>
                <w:sz w:val="24"/>
                <w:szCs w:val="24"/>
              </w:rPr>
            </w:pPr>
          </w:p>
        </w:tc>
        <w:tc>
          <w:tcPr>
            <w:tcW w:w="3960" w:type="dxa"/>
            <w:tcBorders>
              <w:top w:val="nil"/>
              <w:bottom w:val="nil"/>
            </w:tcBorders>
          </w:tcPr>
          <w:p w:rsidR="00154379" w:rsidRPr="00ED2C69" w:rsidRDefault="00154379" w:rsidP="00C303FF">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Ф.И.О</w:t>
            </w:r>
          </w:p>
        </w:tc>
        <w:tc>
          <w:tcPr>
            <w:tcW w:w="320" w:type="dxa"/>
            <w:tcBorders>
              <w:bottom w:val="single" w:sz="4" w:space="0" w:color="auto"/>
            </w:tcBorders>
          </w:tcPr>
          <w:p w:rsidR="00154379" w:rsidRPr="00ED2C69" w:rsidRDefault="00154379" w:rsidP="00C303FF">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154379" w:rsidRPr="00ED2C69" w:rsidRDefault="00154379" w:rsidP="00C303FF">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Паспортные данные</w:t>
            </w:r>
          </w:p>
        </w:tc>
      </w:tr>
      <w:tr w:rsidR="00154379" w:rsidTr="00C303FF">
        <w:trPr>
          <w:trHeight w:val="99"/>
        </w:trPr>
        <w:tc>
          <w:tcPr>
            <w:tcW w:w="375" w:type="dxa"/>
            <w:tcBorders>
              <w:top w:val="single" w:sz="4" w:space="0" w:color="auto"/>
              <w:left w:val="nil"/>
              <w:bottom w:val="single" w:sz="4" w:space="0" w:color="auto"/>
              <w:right w:val="nil"/>
            </w:tcBorders>
          </w:tcPr>
          <w:p w:rsidR="00154379" w:rsidRPr="00ED2C69" w:rsidRDefault="00154379" w:rsidP="00C303FF">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154379" w:rsidRPr="00ED2C69" w:rsidRDefault="00154379" w:rsidP="00C303FF">
            <w:pPr>
              <w:pStyle w:val="ConsPlusNonformat"/>
              <w:jc w:val="both"/>
              <w:rPr>
                <w:rFonts w:ascii="Times New Roman" w:hAnsi="Times New Roman" w:cs="Times New Roman"/>
                <w:sz w:val="24"/>
                <w:szCs w:val="24"/>
              </w:rPr>
            </w:pPr>
          </w:p>
        </w:tc>
        <w:tc>
          <w:tcPr>
            <w:tcW w:w="320" w:type="dxa"/>
            <w:tcBorders>
              <w:top w:val="single" w:sz="4" w:space="0" w:color="auto"/>
              <w:left w:val="nil"/>
              <w:bottom w:val="single" w:sz="4" w:space="0" w:color="auto"/>
              <w:right w:val="nil"/>
            </w:tcBorders>
          </w:tcPr>
          <w:p w:rsidR="00154379" w:rsidRPr="00ED2C69" w:rsidRDefault="00154379" w:rsidP="00C303FF">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154379" w:rsidRPr="00ED2C69" w:rsidRDefault="00154379" w:rsidP="00C303FF">
            <w:pPr>
              <w:pStyle w:val="ConsPlusNonformat"/>
              <w:jc w:val="both"/>
              <w:rPr>
                <w:rFonts w:ascii="Times New Roman" w:hAnsi="Times New Roman" w:cs="Times New Roman"/>
                <w:sz w:val="24"/>
                <w:szCs w:val="24"/>
              </w:rPr>
            </w:pPr>
          </w:p>
        </w:tc>
      </w:tr>
      <w:tr w:rsidR="00154379" w:rsidTr="00C303FF">
        <w:tc>
          <w:tcPr>
            <w:tcW w:w="375" w:type="dxa"/>
            <w:tcBorders>
              <w:top w:val="single" w:sz="4" w:space="0" w:color="auto"/>
              <w:bottom w:val="single" w:sz="4" w:space="0" w:color="auto"/>
            </w:tcBorders>
          </w:tcPr>
          <w:p w:rsidR="00154379" w:rsidRPr="00ED2C69" w:rsidRDefault="00154379" w:rsidP="00C303FF">
            <w:pPr>
              <w:pStyle w:val="ConsPlusNonformat"/>
              <w:jc w:val="both"/>
              <w:rPr>
                <w:rFonts w:ascii="Times New Roman" w:hAnsi="Times New Roman" w:cs="Times New Roman"/>
                <w:sz w:val="24"/>
                <w:szCs w:val="24"/>
              </w:rPr>
            </w:pPr>
          </w:p>
        </w:tc>
        <w:tc>
          <w:tcPr>
            <w:tcW w:w="3960" w:type="dxa"/>
            <w:tcBorders>
              <w:top w:val="nil"/>
              <w:bottom w:val="nil"/>
            </w:tcBorders>
          </w:tcPr>
          <w:p w:rsidR="00154379" w:rsidRPr="00ED2C69" w:rsidRDefault="00154379" w:rsidP="00C303FF">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Дата рождения</w:t>
            </w:r>
          </w:p>
        </w:tc>
        <w:tc>
          <w:tcPr>
            <w:tcW w:w="320" w:type="dxa"/>
            <w:tcBorders>
              <w:top w:val="single" w:sz="4" w:space="0" w:color="auto"/>
              <w:bottom w:val="single" w:sz="4" w:space="0" w:color="auto"/>
            </w:tcBorders>
          </w:tcPr>
          <w:p w:rsidR="00154379" w:rsidRPr="00ED2C69" w:rsidRDefault="00154379" w:rsidP="00C303FF">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154379" w:rsidRPr="00ED2C69" w:rsidRDefault="00154379" w:rsidP="00C303FF">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Адрес</w:t>
            </w:r>
          </w:p>
        </w:tc>
      </w:tr>
      <w:tr w:rsidR="00154379" w:rsidTr="00C303FF">
        <w:tc>
          <w:tcPr>
            <w:tcW w:w="375" w:type="dxa"/>
            <w:tcBorders>
              <w:left w:val="nil"/>
              <w:right w:val="nil"/>
            </w:tcBorders>
          </w:tcPr>
          <w:p w:rsidR="00154379" w:rsidRPr="00ED2C69" w:rsidRDefault="00154379" w:rsidP="00C303FF">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154379" w:rsidRPr="00ED2C69" w:rsidRDefault="00154379" w:rsidP="00C303FF">
            <w:pPr>
              <w:pStyle w:val="ConsPlusNonformat"/>
              <w:jc w:val="both"/>
              <w:rPr>
                <w:rFonts w:ascii="Times New Roman" w:hAnsi="Times New Roman" w:cs="Times New Roman"/>
                <w:sz w:val="24"/>
                <w:szCs w:val="24"/>
              </w:rPr>
            </w:pPr>
          </w:p>
        </w:tc>
        <w:tc>
          <w:tcPr>
            <w:tcW w:w="320" w:type="dxa"/>
            <w:tcBorders>
              <w:left w:val="nil"/>
              <w:right w:val="nil"/>
            </w:tcBorders>
          </w:tcPr>
          <w:p w:rsidR="00154379" w:rsidRPr="00ED2C69" w:rsidRDefault="00154379" w:rsidP="00C303FF">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154379" w:rsidRPr="00ED2C69" w:rsidRDefault="00154379" w:rsidP="00C303FF">
            <w:pPr>
              <w:pStyle w:val="ConsPlusNonformat"/>
              <w:jc w:val="both"/>
              <w:rPr>
                <w:rFonts w:ascii="Times New Roman" w:hAnsi="Times New Roman" w:cs="Times New Roman"/>
                <w:sz w:val="24"/>
                <w:szCs w:val="24"/>
              </w:rPr>
            </w:pPr>
          </w:p>
        </w:tc>
      </w:tr>
      <w:tr w:rsidR="00154379" w:rsidTr="00C303FF">
        <w:tc>
          <w:tcPr>
            <w:tcW w:w="375" w:type="dxa"/>
            <w:tcBorders>
              <w:bottom w:val="single" w:sz="4" w:space="0" w:color="auto"/>
            </w:tcBorders>
          </w:tcPr>
          <w:p w:rsidR="00154379" w:rsidRPr="00ED2C69" w:rsidRDefault="00154379" w:rsidP="00C303FF">
            <w:pPr>
              <w:pStyle w:val="ConsPlusNonformat"/>
              <w:jc w:val="both"/>
              <w:rPr>
                <w:rFonts w:ascii="Times New Roman" w:hAnsi="Times New Roman" w:cs="Times New Roman"/>
                <w:sz w:val="24"/>
                <w:szCs w:val="24"/>
              </w:rPr>
            </w:pPr>
          </w:p>
        </w:tc>
        <w:tc>
          <w:tcPr>
            <w:tcW w:w="3960" w:type="dxa"/>
            <w:tcBorders>
              <w:top w:val="nil"/>
              <w:bottom w:val="nil"/>
            </w:tcBorders>
          </w:tcPr>
          <w:p w:rsidR="00154379" w:rsidRPr="00ED2C69" w:rsidRDefault="00154379" w:rsidP="00C303FF">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Место рождения</w:t>
            </w:r>
          </w:p>
        </w:tc>
        <w:tc>
          <w:tcPr>
            <w:tcW w:w="320" w:type="dxa"/>
            <w:tcBorders>
              <w:bottom w:val="single" w:sz="4" w:space="0" w:color="auto"/>
            </w:tcBorders>
          </w:tcPr>
          <w:p w:rsidR="00154379" w:rsidRPr="00ED2C69" w:rsidRDefault="00154379" w:rsidP="00C303FF">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154379" w:rsidRPr="00ED2C69" w:rsidRDefault="00154379" w:rsidP="00C303FF">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ИНН</w:t>
            </w:r>
          </w:p>
        </w:tc>
      </w:tr>
      <w:tr w:rsidR="00154379" w:rsidTr="00C303FF">
        <w:tc>
          <w:tcPr>
            <w:tcW w:w="375" w:type="dxa"/>
            <w:tcBorders>
              <w:left w:val="nil"/>
              <w:bottom w:val="single" w:sz="4" w:space="0" w:color="auto"/>
              <w:right w:val="nil"/>
            </w:tcBorders>
          </w:tcPr>
          <w:p w:rsidR="00154379" w:rsidRPr="00ED2C69" w:rsidRDefault="00154379" w:rsidP="00C303FF">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154379" w:rsidRPr="00ED2C69" w:rsidRDefault="00154379" w:rsidP="00C303FF">
            <w:pPr>
              <w:pStyle w:val="ConsPlusNonformat"/>
              <w:jc w:val="both"/>
              <w:rPr>
                <w:rFonts w:ascii="Times New Roman" w:hAnsi="Times New Roman" w:cs="Times New Roman"/>
                <w:sz w:val="24"/>
                <w:szCs w:val="24"/>
              </w:rPr>
            </w:pPr>
          </w:p>
        </w:tc>
        <w:tc>
          <w:tcPr>
            <w:tcW w:w="320" w:type="dxa"/>
            <w:tcBorders>
              <w:left w:val="nil"/>
              <w:bottom w:val="nil"/>
              <w:right w:val="nil"/>
            </w:tcBorders>
          </w:tcPr>
          <w:p w:rsidR="00154379" w:rsidRPr="00ED2C69" w:rsidRDefault="00154379" w:rsidP="00C303FF">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154379" w:rsidRPr="00ED2C69" w:rsidRDefault="00154379" w:rsidP="00C303FF">
            <w:pPr>
              <w:pStyle w:val="ConsPlusNonformat"/>
              <w:jc w:val="both"/>
              <w:rPr>
                <w:rFonts w:ascii="Times New Roman" w:hAnsi="Times New Roman" w:cs="Times New Roman"/>
                <w:sz w:val="24"/>
                <w:szCs w:val="24"/>
              </w:rPr>
            </w:pPr>
          </w:p>
        </w:tc>
      </w:tr>
      <w:tr w:rsidR="00154379" w:rsidTr="00C303FF">
        <w:tc>
          <w:tcPr>
            <w:tcW w:w="375" w:type="dxa"/>
            <w:tcBorders>
              <w:bottom w:val="single" w:sz="4" w:space="0" w:color="auto"/>
            </w:tcBorders>
          </w:tcPr>
          <w:p w:rsidR="00154379" w:rsidRPr="00ED2C69" w:rsidRDefault="00154379" w:rsidP="00C303FF">
            <w:pPr>
              <w:pStyle w:val="ConsPlusNonformat"/>
              <w:jc w:val="both"/>
              <w:rPr>
                <w:rFonts w:ascii="Times New Roman" w:hAnsi="Times New Roman" w:cs="Times New Roman"/>
                <w:sz w:val="24"/>
                <w:szCs w:val="24"/>
              </w:rPr>
            </w:pPr>
          </w:p>
        </w:tc>
        <w:tc>
          <w:tcPr>
            <w:tcW w:w="3960" w:type="dxa"/>
            <w:tcBorders>
              <w:top w:val="nil"/>
              <w:bottom w:val="nil"/>
            </w:tcBorders>
          </w:tcPr>
          <w:p w:rsidR="00154379" w:rsidRPr="00ED2C69" w:rsidRDefault="00154379" w:rsidP="00C303FF">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Контактный телефон</w:t>
            </w:r>
          </w:p>
        </w:tc>
        <w:tc>
          <w:tcPr>
            <w:tcW w:w="320" w:type="dxa"/>
            <w:tcBorders>
              <w:bottom w:val="single" w:sz="4" w:space="0" w:color="auto"/>
            </w:tcBorders>
          </w:tcPr>
          <w:p w:rsidR="00154379" w:rsidRPr="00ED2C69" w:rsidRDefault="00154379" w:rsidP="00C303FF">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154379" w:rsidRPr="00ED2C69" w:rsidRDefault="00154379" w:rsidP="00C303FF">
            <w:pPr>
              <w:pStyle w:val="ConsPlusNonformat"/>
              <w:jc w:val="both"/>
              <w:rPr>
                <w:rFonts w:ascii="Times New Roman" w:hAnsi="Times New Roman" w:cs="Times New Roman"/>
                <w:sz w:val="24"/>
                <w:szCs w:val="24"/>
              </w:rPr>
            </w:pPr>
            <w:r>
              <w:rPr>
                <w:rFonts w:ascii="Times New Roman" w:hAnsi="Times New Roman" w:cs="Times New Roman"/>
                <w:sz w:val="24"/>
                <w:szCs w:val="24"/>
              </w:rPr>
              <w:t>Гражданство</w:t>
            </w:r>
          </w:p>
        </w:tc>
      </w:tr>
      <w:tr w:rsidR="00154379" w:rsidTr="00C303FF">
        <w:tc>
          <w:tcPr>
            <w:tcW w:w="375" w:type="dxa"/>
            <w:tcBorders>
              <w:left w:val="nil"/>
              <w:bottom w:val="single" w:sz="4" w:space="0" w:color="auto"/>
              <w:right w:val="nil"/>
            </w:tcBorders>
          </w:tcPr>
          <w:p w:rsidR="00154379" w:rsidRPr="00ED2C69" w:rsidRDefault="00154379" w:rsidP="00C303FF">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154379" w:rsidRPr="00ED2C69" w:rsidRDefault="00154379" w:rsidP="00C303FF">
            <w:pPr>
              <w:pStyle w:val="ConsPlusNonformat"/>
              <w:jc w:val="both"/>
              <w:rPr>
                <w:rFonts w:ascii="Times New Roman" w:hAnsi="Times New Roman" w:cs="Times New Roman"/>
                <w:sz w:val="24"/>
                <w:szCs w:val="24"/>
              </w:rPr>
            </w:pPr>
          </w:p>
        </w:tc>
        <w:tc>
          <w:tcPr>
            <w:tcW w:w="320" w:type="dxa"/>
            <w:tcBorders>
              <w:left w:val="nil"/>
              <w:bottom w:val="nil"/>
              <w:right w:val="nil"/>
            </w:tcBorders>
          </w:tcPr>
          <w:p w:rsidR="00154379" w:rsidRPr="00ED2C69" w:rsidRDefault="00154379" w:rsidP="00C303FF">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154379" w:rsidRPr="00ED2C69" w:rsidRDefault="00154379" w:rsidP="00C303FF">
            <w:pPr>
              <w:pStyle w:val="ConsPlusNonformat"/>
              <w:jc w:val="both"/>
              <w:rPr>
                <w:rFonts w:ascii="Times New Roman" w:hAnsi="Times New Roman" w:cs="Times New Roman"/>
                <w:sz w:val="24"/>
                <w:szCs w:val="24"/>
              </w:rPr>
            </w:pPr>
          </w:p>
        </w:tc>
      </w:tr>
      <w:tr w:rsidR="00154379" w:rsidTr="00C303FF">
        <w:tc>
          <w:tcPr>
            <w:tcW w:w="375" w:type="dxa"/>
            <w:tcBorders>
              <w:left w:val="single" w:sz="4" w:space="0" w:color="auto"/>
              <w:bottom w:val="single" w:sz="4" w:space="0" w:color="auto"/>
              <w:right w:val="single" w:sz="4" w:space="0" w:color="auto"/>
            </w:tcBorders>
          </w:tcPr>
          <w:p w:rsidR="00154379" w:rsidRPr="00ED2C69" w:rsidRDefault="00154379" w:rsidP="00C303FF">
            <w:pPr>
              <w:pStyle w:val="ConsPlusNonformat"/>
              <w:jc w:val="both"/>
              <w:rPr>
                <w:rFonts w:ascii="Times New Roman" w:hAnsi="Times New Roman" w:cs="Times New Roman"/>
                <w:sz w:val="24"/>
                <w:szCs w:val="24"/>
              </w:rPr>
            </w:pPr>
          </w:p>
        </w:tc>
        <w:tc>
          <w:tcPr>
            <w:tcW w:w="7285" w:type="dxa"/>
            <w:gridSpan w:val="3"/>
            <w:tcBorders>
              <w:top w:val="nil"/>
              <w:left w:val="single" w:sz="4" w:space="0" w:color="auto"/>
              <w:bottom w:val="nil"/>
              <w:right w:val="nil"/>
            </w:tcBorders>
          </w:tcPr>
          <w:p w:rsidR="00154379" w:rsidRPr="00ED2C69" w:rsidRDefault="00154379" w:rsidP="00C303FF">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Иные (указать какие именно)</w:t>
            </w:r>
          </w:p>
        </w:tc>
      </w:tr>
    </w:tbl>
    <w:p w:rsidR="00154379" w:rsidRDefault="00154379" w:rsidP="001543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154379" w:rsidRPr="00560B3A" w:rsidRDefault="00154379" w:rsidP="00154379">
      <w:pPr>
        <w:pStyle w:val="ConsPlusNonformat"/>
        <w:rPr>
          <w:rFonts w:ascii="Times New Roman" w:hAnsi="Times New Roman" w:cs="Times New Roman"/>
          <w:sz w:val="24"/>
          <w:szCs w:val="24"/>
        </w:rPr>
      </w:pPr>
      <w:r w:rsidRPr="00560B3A">
        <w:rPr>
          <w:rFonts w:ascii="Times New Roman" w:hAnsi="Times New Roman" w:cs="Times New Roman"/>
          <w:sz w:val="24"/>
          <w:szCs w:val="24"/>
        </w:rPr>
        <w:t>В целях_____________________________________________________________</w:t>
      </w:r>
      <w:r>
        <w:rPr>
          <w:rFonts w:ascii="Times New Roman" w:hAnsi="Times New Roman" w:cs="Times New Roman"/>
          <w:sz w:val="24"/>
          <w:szCs w:val="24"/>
        </w:rPr>
        <w:t>_____________</w:t>
      </w:r>
    </w:p>
    <w:p w:rsidR="00154379" w:rsidRPr="00560B3A" w:rsidRDefault="00154379" w:rsidP="00154379">
      <w:pPr>
        <w:pStyle w:val="ConsPlusNonformat"/>
        <w:rPr>
          <w:rFonts w:ascii="Times New Roman" w:hAnsi="Times New Roman" w:cs="Times New Roman"/>
          <w:sz w:val="24"/>
          <w:szCs w:val="24"/>
        </w:rPr>
      </w:pPr>
      <w:r w:rsidRPr="00560B3A">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154379" w:rsidRPr="00D074E6" w:rsidRDefault="00154379" w:rsidP="00154379">
      <w:pPr>
        <w:pStyle w:val="ConsPlusNonformat"/>
        <w:jc w:val="center"/>
        <w:rPr>
          <w:rFonts w:ascii="Times New Roman" w:hAnsi="Times New Roman" w:cs="Times New Roman"/>
        </w:rPr>
      </w:pPr>
      <w:r w:rsidRPr="00D074E6">
        <w:rPr>
          <w:rFonts w:ascii="Times New Roman" w:hAnsi="Times New Roman" w:cs="Times New Roman"/>
        </w:rPr>
        <w:t>(указать цели обработки)</w:t>
      </w:r>
    </w:p>
    <w:p w:rsidR="00154379" w:rsidRPr="00FA0A71" w:rsidRDefault="00154379" w:rsidP="00154379">
      <w:pPr>
        <w:widowControl w:val="0"/>
        <w:autoSpaceDE w:val="0"/>
        <w:autoSpaceDN w:val="0"/>
        <w:adjustRightInd w:val="0"/>
        <w:ind w:firstLine="540"/>
        <w:jc w:val="both"/>
      </w:pPr>
      <w:r w:rsidRPr="00FA0A71">
        <w:t>Перечень действий, осуществляемых с персональными данными:сбор, запись, систематизация, накопление, хранение, уточнение (обновление, изменение), извлечение, использование, обезличивание, блоки</w:t>
      </w:r>
      <w:r>
        <w:t>рование, уничтожение, удаление.</w:t>
      </w:r>
    </w:p>
    <w:p w:rsidR="00154379" w:rsidRPr="00FA0A71" w:rsidRDefault="007D0FBB" w:rsidP="00154379">
      <w:pPr>
        <w:widowControl w:val="0"/>
        <w:autoSpaceDE w:val="0"/>
        <w:autoSpaceDN w:val="0"/>
        <w:adjustRightInd w:val="0"/>
        <w:ind w:firstLine="540"/>
        <w:jc w:val="both"/>
      </w:pPr>
      <w:r w:rsidRPr="00D60B53">
        <w:rPr>
          <w:sz w:val="28"/>
          <w:szCs w:val="28"/>
        </w:rPr>
        <w:t>(</w:t>
      </w:r>
      <w:r w:rsidRPr="00E2267B">
        <w:t>МБ</w:t>
      </w:r>
      <w:r>
        <w:t>О</w:t>
      </w:r>
      <w:r w:rsidRPr="00E2267B">
        <w:t xml:space="preserve">У </w:t>
      </w:r>
      <w:r>
        <w:t xml:space="preserve"> «Б</w:t>
      </w:r>
      <w:r w:rsidRPr="00E2267B">
        <w:t>СШ</w:t>
      </w:r>
      <w:r>
        <w:t>№5</w:t>
      </w:r>
      <w:r w:rsidR="00154379" w:rsidRPr="00FA0A71">
        <w:t>осуществляет смешанную обработку персональных данных с применением ЭВМ, с передачей по внутренней сети, в том числе передачу персональных данных в компетентные органы</w:t>
      </w:r>
      <w:r w:rsidR="00154379" w:rsidRPr="00FA0A71">
        <w:rPr>
          <w:color w:val="000000"/>
        </w:rPr>
        <w:t xml:space="preserve"> для решения вопросов по существу</w:t>
      </w:r>
      <w:r w:rsidR="00154379" w:rsidRPr="00FA0A71">
        <w:t>, а именно:____________________________________________________________________________________________________________________________________________________</w:t>
      </w:r>
    </w:p>
    <w:p w:rsidR="00154379" w:rsidRPr="00FA0A71" w:rsidRDefault="00154379" w:rsidP="00154379">
      <w:pPr>
        <w:widowControl w:val="0"/>
        <w:autoSpaceDE w:val="0"/>
        <w:autoSpaceDN w:val="0"/>
        <w:adjustRightInd w:val="0"/>
        <w:ind w:firstLine="540"/>
        <w:jc w:val="both"/>
      </w:pPr>
      <w:r w:rsidRPr="00FA0A71">
        <w:t xml:space="preserve">Согласие вступает в силу со дня его подписания и действует до решения вопроса по существу и подлежит хранениюсогласно нормам </w:t>
      </w:r>
      <w:r w:rsidRPr="00FA0A71">
        <w:rPr>
          <w:rFonts w:eastAsia="Calibri"/>
        </w:rPr>
        <w:t xml:space="preserve">приказа </w:t>
      </w:r>
      <w:r w:rsidRPr="002066F3">
        <w:t>Росархива от 20.12.2019 года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FA0A71">
        <w:t xml:space="preserve">. Действие настоящего согласия прекращается досрочно в случае принятия </w:t>
      </w:r>
      <w:r w:rsidR="007D0FBB" w:rsidRPr="00D60B53">
        <w:rPr>
          <w:sz w:val="28"/>
          <w:szCs w:val="28"/>
        </w:rPr>
        <w:t>(</w:t>
      </w:r>
      <w:r w:rsidR="007D0FBB" w:rsidRPr="00E2267B">
        <w:t>МБ</w:t>
      </w:r>
      <w:r w:rsidR="007D0FBB">
        <w:t>О</w:t>
      </w:r>
      <w:r w:rsidR="007D0FBB" w:rsidRPr="00E2267B">
        <w:t xml:space="preserve">У </w:t>
      </w:r>
      <w:r w:rsidR="007D0FBB">
        <w:t xml:space="preserve"> «Б</w:t>
      </w:r>
      <w:r w:rsidR="007D0FBB" w:rsidRPr="00E2267B">
        <w:t>СШ</w:t>
      </w:r>
      <w:r w:rsidR="007D0FBB">
        <w:t>№5</w:t>
      </w:r>
      <w:r w:rsidR="007D0FBB" w:rsidRPr="00E2267B">
        <w:t>»</w:t>
      </w:r>
      <w:r w:rsidR="007D0FBB">
        <w:rPr>
          <w:sz w:val="28"/>
          <w:szCs w:val="28"/>
        </w:rPr>
        <w:t>,</w:t>
      </w:r>
      <w:r w:rsidRPr="00FA0A71">
        <w:t xml:space="preserve">решения о прекращении обработки персональных данных и/или уничтожении документов, содержащих персональные данные. Согласие может быть отозвано мною в любое время на основании моего письменного </w:t>
      </w:r>
      <w:r w:rsidRPr="00FA0A71">
        <w:lastRenderedPageBreak/>
        <w:t>заявления.</w:t>
      </w:r>
    </w:p>
    <w:p w:rsidR="00154379" w:rsidRPr="00FA0A71" w:rsidRDefault="00154379" w:rsidP="00154379">
      <w:pPr>
        <w:autoSpaceDE w:val="0"/>
        <w:autoSpaceDN w:val="0"/>
        <w:adjustRightInd w:val="0"/>
        <w:ind w:firstLine="600"/>
        <w:rPr>
          <w:u w:val="single"/>
        </w:rPr>
      </w:pPr>
      <w:r w:rsidRPr="00FA0A71">
        <w:rPr>
          <w:u w:val="single"/>
        </w:rPr>
        <w:t>Последствия отказа от предоставления перс</w:t>
      </w:r>
      <w:r>
        <w:rPr>
          <w:u w:val="single"/>
        </w:rPr>
        <w:t>ональных данных мне разъяснены.</w:t>
      </w:r>
    </w:p>
    <w:p w:rsidR="00154379" w:rsidRPr="00560B3A" w:rsidRDefault="00154379" w:rsidP="00154379">
      <w:pPr>
        <w:pStyle w:val="ConsPlusNonformat"/>
        <w:rPr>
          <w:rFonts w:ascii="Times New Roman" w:hAnsi="Times New Roman" w:cs="Times New Roman"/>
          <w:sz w:val="24"/>
          <w:szCs w:val="24"/>
        </w:rPr>
      </w:pPr>
      <w:r>
        <w:rPr>
          <w:rFonts w:ascii="Times New Roman" w:hAnsi="Times New Roman" w:cs="Times New Roman"/>
          <w:sz w:val="24"/>
          <w:szCs w:val="24"/>
        </w:rPr>
        <w:t>«</w:t>
      </w:r>
      <w:r w:rsidRPr="00560B3A">
        <w:rPr>
          <w:rFonts w:ascii="Times New Roman" w:hAnsi="Times New Roman" w:cs="Times New Roman"/>
          <w:sz w:val="24"/>
          <w:szCs w:val="24"/>
        </w:rPr>
        <w:t>___</w:t>
      </w:r>
      <w:r>
        <w:rPr>
          <w:rFonts w:ascii="Times New Roman" w:hAnsi="Times New Roman" w:cs="Times New Roman"/>
          <w:sz w:val="24"/>
          <w:szCs w:val="24"/>
        </w:rPr>
        <w:t>»</w:t>
      </w:r>
      <w:r w:rsidRPr="00560B3A">
        <w:rPr>
          <w:rFonts w:ascii="Times New Roman" w:hAnsi="Times New Roman" w:cs="Times New Roman"/>
          <w:sz w:val="24"/>
          <w:szCs w:val="24"/>
        </w:rPr>
        <w:t>________________ 20__ г.___________________/_____</w:t>
      </w:r>
      <w:r>
        <w:rPr>
          <w:rFonts w:ascii="Times New Roman" w:hAnsi="Times New Roman" w:cs="Times New Roman"/>
          <w:sz w:val="24"/>
          <w:szCs w:val="24"/>
        </w:rPr>
        <w:t>________</w:t>
      </w:r>
      <w:r w:rsidRPr="00560B3A">
        <w:rPr>
          <w:rFonts w:ascii="Times New Roman" w:hAnsi="Times New Roman" w:cs="Times New Roman"/>
          <w:sz w:val="24"/>
          <w:szCs w:val="24"/>
        </w:rPr>
        <w:t>_______________/</w:t>
      </w:r>
    </w:p>
    <w:p w:rsidR="00154379" w:rsidRPr="00FA0A71" w:rsidRDefault="00154379" w:rsidP="00154379">
      <w:pPr>
        <w:pStyle w:val="ConsPlusNonformat"/>
        <w:rPr>
          <w:rFonts w:ascii="Times New Roman" w:hAnsi="Times New Roman" w:cs="Times New Roman"/>
        </w:rPr>
      </w:pPr>
      <w:r w:rsidRPr="00FA0A71">
        <w:rPr>
          <w:rFonts w:ascii="Times New Roman" w:hAnsi="Times New Roman" w:cs="Times New Roman"/>
        </w:rPr>
        <w:t>(подпись)(расшифровка подписи)</w:t>
      </w:r>
    </w:p>
    <w:p w:rsidR="00154379" w:rsidRDefault="00154379">
      <w:pPr>
        <w:rPr>
          <w:rFonts w:eastAsia="Calibri"/>
          <w:sz w:val="20"/>
          <w:szCs w:val="20"/>
        </w:rPr>
      </w:pPr>
      <w:r>
        <w:rPr>
          <w:rFonts w:eastAsia="Calibri"/>
          <w:sz w:val="20"/>
          <w:szCs w:val="20"/>
        </w:rPr>
        <w:br w:type="page"/>
      </w:r>
    </w:p>
    <w:p w:rsidR="00C217E7" w:rsidRPr="00390B10" w:rsidRDefault="00C217E7" w:rsidP="00C217E7">
      <w:pPr>
        <w:jc w:val="right"/>
      </w:pPr>
      <w:r w:rsidRPr="00390B10">
        <w:lastRenderedPageBreak/>
        <w:t xml:space="preserve">Приложение </w:t>
      </w:r>
      <w:r>
        <w:t xml:space="preserve">№ </w:t>
      </w:r>
      <w:r w:rsidR="00154379">
        <w:t>5</w:t>
      </w:r>
    </w:p>
    <w:p w:rsidR="00B760F1" w:rsidRPr="00390B10" w:rsidRDefault="00B760F1" w:rsidP="00472A80">
      <w:pPr>
        <w:jc w:val="right"/>
      </w:pPr>
      <w:r>
        <w:t xml:space="preserve">к приказу </w:t>
      </w:r>
      <w:r w:rsidR="00472A80" w:rsidRPr="00D60B53">
        <w:rPr>
          <w:sz w:val="28"/>
          <w:szCs w:val="28"/>
        </w:rPr>
        <w:t>(</w:t>
      </w:r>
      <w:r w:rsidR="00472A80" w:rsidRPr="00E2267B">
        <w:t>МБ</w:t>
      </w:r>
      <w:r w:rsidR="00472A80">
        <w:t>О</w:t>
      </w:r>
      <w:r w:rsidR="00472A80" w:rsidRPr="00E2267B">
        <w:t xml:space="preserve">У </w:t>
      </w:r>
      <w:r w:rsidR="00472A80">
        <w:t xml:space="preserve"> «Б</w:t>
      </w:r>
      <w:r w:rsidR="00472A80" w:rsidRPr="00E2267B">
        <w:t>СШ</w:t>
      </w:r>
      <w:r w:rsidR="00472A80">
        <w:t>№5</w:t>
      </w:r>
      <w:r w:rsidR="00472A80" w:rsidRPr="00E2267B">
        <w:t>»</w:t>
      </w:r>
      <w:r w:rsidR="00472A80">
        <w:rPr>
          <w:sz w:val="28"/>
          <w:szCs w:val="28"/>
        </w:rPr>
        <w:t xml:space="preserve">, </w:t>
      </w:r>
      <w:r w:rsidR="00472A80">
        <w:t>от 07</w:t>
      </w:r>
      <w:r w:rsidRPr="00BD220A">
        <w:t>.08.2024 №_</w:t>
      </w:r>
      <w:r w:rsidR="00DF0CE4">
        <w:t>5 9</w:t>
      </w:r>
      <w:r w:rsidR="00472A80">
        <w:t>/1-ОД</w:t>
      </w:r>
    </w:p>
    <w:p w:rsidR="00C217E7" w:rsidRDefault="00C217E7" w:rsidP="00C217E7">
      <w:pPr>
        <w:rPr>
          <w:sz w:val="28"/>
          <w:szCs w:val="28"/>
        </w:rPr>
      </w:pPr>
    </w:p>
    <w:p w:rsidR="00C217E7" w:rsidRDefault="00C217E7" w:rsidP="00C217E7">
      <w:pPr>
        <w:pStyle w:val="ConsPlusTitle"/>
        <w:jc w:val="both"/>
      </w:pPr>
      <w:r w:rsidRPr="00430E65">
        <w:t>Правила осуществления внутреннего контроля соответствия обработки персональных данных требованиям к защите персональных данных</w:t>
      </w:r>
    </w:p>
    <w:p w:rsidR="00C217E7" w:rsidRDefault="00C217E7" w:rsidP="000C236E">
      <w:pPr>
        <w:pStyle w:val="ConsPlusTitle"/>
      </w:pPr>
    </w:p>
    <w:p w:rsidR="00C217E7" w:rsidRPr="00430E65" w:rsidRDefault="000C236E" w:rsidP="000C236E">
      <w:pPr>
        <w:pStyle w:val="ConsPlusTitle"/>
        <w:ind w:left="720"/>
        <w:jc w:val="center"/>
      </w:pPr>
      <w:r>
        <w:t xml:space="preserve">1. </w:t>
      </w:r>
      <w:r w:rsidR="00C217E7" w:rsidRPr="00430E65">
        <w:t>Общие положения</w:t>
      </w:r>
    </w:p>
    <w:p w:rsidR="00C217E7" w:rsidRDefault="00C217E7" w:rsidP="00C217E7">
      <w:pPr>
        <w:pStyle w:val="ConsPlusTitle"/>
        <w:rPr>
          <w:b w:val="0"/>
          <w:sz w:val="24"/>
          <w:szCs w:val="24"/>
        </w:rPr>
      </w:pPr>
    </w:p>
    <w:p w:rsidR="00C217E7" w:rsidRPr="00DB215E" w:rsidRDefault="00C217E7" w:rsidP="00E6227C">
      <w:pPr>
        <w:pStyle w:val="ConsPlusNormal"/>
        <w:ind w:firstLine="708"/>
        <w:jc w:val="both"/>
        <w:rPr>
          <w:rFonts w:ascii="Times New Roman" w:hAnsi="Times New Roman" w:cs="Times New Roman"/>
          <w:sz w:val="28"/>
          <w:szCs w:val="28"/>
        </w:rPr>
      </w:pPr>
      <w:r w:rsidRPr="00430E65">
        <w:rPr>
          <w:rFonts w:ascii="Times New Roman" w:hAnsi="Times New Roman" w:cs="Times New Roman"/>
          <w:sz w:val="28"/>
          <w:szCs w:val="28"/>
        </w:rPr>
        <w:t xml:space="preserve">1.1. </w:t>
      </w:r>
      <w:r w:rsidRPr="00DB215E">
        <w:rPr>
          <w:rFonts w:ascii="Times New Roman" w:hAnsi="Times New Roman" w:cs="Times New Roman"/>
          <w:sz w:val="28"/>
          <w:szCs w:val="28"/>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в </w:t>
      </w:r>
      <w:r w:rsidR="00472A80" w:rsidRPr="00D60B53">
        <w:rPr>
          <w:sz w:val="28"/>
          <w:szCs w:val="28"/>
        </w:rPr>
        <w:t>(</w:t>
      </w:r>
      <w:r w:rsidR="00472A80" w:rsidRPr="00E2267B">
        <w:t>МБ</w:t>
      </w:r>
      <w:r w:rsidR="00472A80">
        <w:t>О</w:t>
      </w:r>
      <w:r w:rsidR="00472A80" w:rsidRPr="00E2267B">
        <w:t xml:space="preserve">У </w:t>
      </w:r>
      <w:r w:rsidR="00472A80">
        <w:t xml:space="preserve"> «Б</w:t>
      </w:r>
      <w:r w:rsidR="00472A80" w:rsidRPr="00E2267B">
        <w:t>СШ</w:t>
      </w:r>
      <w:r w:rsidR="00472A80">
        <w:t>№5</w:t>
      </w:r>
      <w:r w:rsidR="00472A80" w:rsidRPr="00E2267B">
        <w:t>»</w:t>
      </w:r>
      <w:r w:rsidR="00472A80">
        <w:rPr>
          <w:sz w:val="28"/>
          <w:szCs w:val="28"/>
        </w:rPr>
        <w:t xml:space="preserve">, </w:t>
      </w:r>
      <w:r w:rsidRPr="00DB215E">
        <w:rPr>
          <w:rFonts w:ascii="Times New Roman" w:hAnsi="Times New Roman" w:cs="Times New Roman"/>
          <w:sz w:val="28"/>
          <w:szCs w:val="28"/>
        </w:rPr>
        <w:t>(далее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C217E7" w:rsidRPr="00430E65" w:rsidRDefault="00C217E7" w:rsidP="00E6227C">
      <w:pPr>
        <w:ind w:firstLine="708"/>
        <w:jc w:val="both"/>
        <w:rPr>
          <w:sz w:val="28"/>
          <w:szCs w:val="28"/>
        </w:rPr>
      </w:pPr>
      <w:r w:rsidRPr="00430E65">
        <w:rPr>
          <w:sz w:val="28"/>
          <w:szCs w:val="28"/>
        </w:rPr>
        <w:t xml:space="preserve">1.2. Правила разработаны в соответствии с Федеральным </w:t>
      </w:r>
      <w:hyperlink r:id="rId38" w:history="1">
        <w:r w:rsidRPr="00430E65">
          <w:rPr>
            <w:sz w:val="28"/>
            <w:szCs w:val="28"/>
          </w:rPr>
          <w:t>законом</w:t>
        </w:r>
      </w:hyperlink>
      <w:r w:rsidRPr="00430E65">
        <w:rPr>
          <w:sz w:val="28"/>
          <w:szCs w:val="28"/>
        </w:rPr>
        <w:t xml:space="preserve"> от 27.07.2006 </w:t>
      </w:r>
      <w:r>
        <w:rPr>
          <w:sz w:val="28"/>
          <w:szCs w:val="28"/>
        </w:rPr>
        <w:t xml:space="preserve">№ </w:t>
      </w:r>
      <w:r w:rsidRPr="00430E65">
        <w:rPr>
          <w:sz w:val="28"/>
          <w:szCs w:val="28"/>
        </w:rPr>
        <w:t xml:space="preserve">152-ФЗ </w:t>
      </w:r>
      <w:r>
        <w:rPr>
          <w:sz w:val="28"/>
          <w:szCs w:val="28"/>
        </w:rPr>
        <w:t xml:space="preserve">«О персональных данных» </w:t>
      </w:r>
      <w:r>
        <w:rPr>
          <w:sz w:val="28"/>
        </w:rPr>
        <w:t>(далее - Федеральный закон №152-ФЗ)</w:t>
      </w:r>
      <w:r w:rsidRPr="00430E65">
        <w:rPr>
          <w:sz w:val="28"/>
          <w:szCs w:val="28"/>
        </w:rPr>
        <w:t xml:space="preserve">, </w:t>
      </w:r>
      <w:hyperlink r:id="rId39" w:history="1">
        <w:r w:rsidRPr="00430E65">
          <w:rPr>
            <w:sz w:val="28"/>
            <w:szCs w:val="28"/>
          </w:rPr>
          <w:t>постановлением</w:t>
        </w:r>
      </w:hyperlink>
      <w:r w:rsidRPr="00430E65">
        <w:rPr>
          <w:sz w:val="28"/>
          <w:szCs w:val="28"/>
        </w:rPr>
        <w:t xml:space="preserve"> Правительства Российской Федерации от 15.09.2008 </w:t>
      </w:r>
      <w:r>
        <w:rPr>
          <w:sz w:val="28"/>
          <w:szCs w:val="28"/>
        </w:rPr>
        <w:t xml:space="preserve">№ </w:t>
      </w:r>
      <w:r w:rsidRPr="00430E65">
        <w:rPr>
          <w:sz w:val="28"/>
          <w:szCs w:val="28"/>
        </w:rPr>
        <w:t xml:space="preserve">687 </w:t>
      </w:r>
      <w:r>
        <w:rPr>
          <w:sz w:val="28"/>
          <w:szCs w:val="28"/>
        </w:rPr>
        <w:t>«</w:t>
      </w:r>
      <w:r w:rsidRPr="00430E65">
        <w:rPr>
          <w:sz w:val="28"/>
          <w:szCs w:val="28"/>
        </w:rPr>
        <w:t>Об утверждении Положения об особенностях обработки персональных данных, осуществляемых без использования средств автоматизации</w:t>
      </w:r>
      <w:r>
        <w:rPr>
          <w:sz w:val="28"/>
          <w:szCs w:val="28"/>
        </w:rPr>
        <w:t>»</w:t>
      </w:r>
      <w:r w:rsidRPr="00430E65">
        <w:rPr>
          <w:sz w:val="28"/>
          <w:szCs w:val="28"/>
        </w:rPr>
        <w:t>, иными нормативными правовыми актами.</w:t>
      </w:r>
    </w:p>
    <w:p w:rsidR="00C217E7" w:rsidRDefault="00C217E7" w:rsidP="00C217E7">
      <w:pPr>
        <w:ind w:firstLine="708"/>
        <w:jc w:val="both"/>
        <w:rPr>
          <w:sz w:val="28"/>
          <w:szCs w:val="28"/>
        </w:rPr>
      </w:pPr>
      <w:r w:rsidRPr="00430E65">
        <w:rPr>
          <w:sz w:val="28"/>
          <w:szCs w:val="28"/>
        </w:rPr>
        <w:t xml:space="preserve">1.3. Понятия и термины, используемые в Правилах, применяются в том же значении, что и в Федеральном </w:t>
      </w:r>
      <w:hyperlink r:id="rId40" w:history="1">
        <w:r w:rsidRPr="00430E65">
          <w:rPr>
            <w:sz w:val="28"/>
            <w:szCs w:val="28"/>
          </w:rPr>
          <w:t>законе</w:t>
        </w:r>
      </w:hyperlink>
      <w:r>
        <w:rPr>
          <w:sz w:val="28"/>
          <w:szCs w:val="28"/>
        </w:rPr>
        <w:t xml:space="preserve">№ </w:t>
      </w:r>
      <w:r w:rsidRPr="00430E65">
        <w:rPr>
          <w:sz w:val="28"/>
          <w:szCs w:val="28"/>
        </w:rPr>
        <w:t>152-ФЗ.</w:t>
      </w:r>
    </w:p>
    <w:p w:rsidR="00C217E7" w:rsidRDefault="00C217E7" w:rsidP="000C236E">
      <w:pPr>
        <w:jc w:val="both"/>
        <w:rPr>
          <w:sz w:val="28"/>
          <w:szCs w:val="28"/>
        </w:rPr>
      </w:pPr>
    </w:p>
    <w:p w:rsidR="00C217E7" w:rsidRPr="00E86D82" w:rsidRDefault="00C217E7" w:rsidP="00C217E7">
      <w:pPr>
        <w:ind w:firstLine="708"/>
        <w:jc w:val="center"/>
        <w:rPr>
          <w:b/>
          <w:sz w:val="28"/>
          <w:szCs w:val="28"/>
        </w:rPr>
      </w:pPr>
      <w:r w:rsidRPr="00E86D82">
        <w:rPr>
          <w:b/>
          <w:sz w:val="28"/>
          <w:szCs w:val="28"/>
        </w:rPr>
        <w:t>2. Порядок осуществления внутреннего контроля</w:t>
      </w:r>
    </w:p>
    <w:p w:rsidR="00C217E7" w:rsidRDefault="00C217E7" w:rsidP="000C236E">
      <w:pPr>
        <w:rPr>
          <w:sz w:val="28"/>
          <w:szCs w:val="28"/>
        </w:rPr>
      </w:pPr>
    </w:p>
    <w:p w:rsidR="00C217E7" w:rsidRDefault="00C217E7" w:rsidP="00C217E7">
      <w:pPr>
        <w:spacing w:after="1" w:line="280" w:lineRule="atLeast"/>
        <w:ind w:firstLine="708"/>
        <w:jc w:val="both"/>
        <w:rPr>
          <w:sz w:val="28"/>
        </w:rPr>
      </w:pPr>
      <w:r w:rsidRPr="00E86D82">
        <w:rPr>
          <w:sz w:val="28"/>
          <w:szCs w:val="28"/>
        </w:rPr>
        <w:t xml:space="preserve">2.1. </w:t>
      </w:r>
      <w:r>
        <w:rPr>
          <w:sz w:val="28"/>
        </w:rPr>
        <w:t>Внутренний контроль осуществляется в форме проверки.</w:t>
      </w:r>
    </w:p>
    <w:p w:rsidR="00C217E7" w:rsidRDefault="00C217E7" w:rsidP="00C217E7">
      <w:pPr>
        <w:ind w:firstLine="708"/>
        <w:jc w:val="both"/>
      </w:pPr>
      <w:r>
        <w:rPr>
          <w:sz w:val="28"/>
        </w:rPr>
        <w:t>2.2.Основаниями для осуществления внутреннего контроля являются:</w:t>
      </w:r>
    </w:p>
    <w:p w:rsidR="00C217E7" w:rsidRDefault="00E6227C" w:rsidP="00E6227C">
      <w:pPr>
        <w:ind w:firstLine="708"/>
        <w:jc w:val="both"/>
      </w:pPr>
      <w:r>
        <w:rPr>
          <w:sz w:val="28"/>
        </w:rPr>
        <w:t xml:space="preserve">план  мероприятий внутреннего контроля, утвержденный приказом </w:t>
      </w:r>
      <w:r w:rsidR="00472A80" w:rsidRPr="00E2267B">
        <w:t>МБ</w:t>
      </w:r>
      <w:r w:rsidR="00472A80">
        <w:t>О</w:t>
      </w:r>
      <w:r w:rsidR="00472A80" w:rsidRPr="00E2267B">
        <w:t xml:space="preserve">У </w:t>
      </w:r>
      <w:r w:rsidR="00472A80">
        <w:t xml:space="preserve"> «Б</w:t>
      </w:r>
      <w:r w:rsidR="00472A80" w:rsidRPr="00E2267B">
        <w:t>СШ</w:t>
      </w:r>
      <w:r w:rsidR="00472A80">
        <w:t>№5</w:t>
      </w:r>
      <w:r w:rsidR="00472A80" w:rsidRPr="00E2267B">
        <w:t>»</w:t>
      </w:r>
      <w:r w:rsidR="00472A80">
        <w:rPr>
          <w:sz w:val="28"/>
          <w:szCs w:val="28"/>
        </w:rPr>
        <w:t xml:space="preserve">, </w:t>
      </w:r>
      <w:r w:rsidR="00C217E7">
        <w:rPr>
          <w:sz w:val="28"/>
        </w:rPr>
        <w:t>(плановые проверки);</w:t>
      </w:r>
    </w:p>
    <w:p w:rsidR="00C217E7" w:rsidRDefault="00C217E7" w:rsidP="00E6227C">
      <w:pPr>
        <w:ind w:firstLine="708"/>
        <w:jc w:val="both"/>
        <w:rPr>
          <w:sz w:val="28"/>
        </w:rPr>
      </w:pPr>
      <w:r>
        <w:rPr>
          <w:sz w:val="28"/>
        </w:rPr>
        <w:t>поступившие обращения, информация о нарушениях правил обработки персональных данных (внеплановые проверки).</w:t>
      </w:r>
    </w:p>
    <w:p w:rsidR="00E6227C" w:rsidRDefault="00C217E7" w:rsidP="00C217E7">
      <w:pPr>
        <w:spacing w:after="1" w:line="280" w:lineRule="atLeast"/>
        <w:ind w:firstLine="708"/>
        <w:jc w:val="both"/>
        <w:rPr>
          <w:sz w:val="28"/>
        </w:rPr>
      </w:pPr>
      <w:r>
        <w:rPr>
          <w:sz w:val="28"/>
        </w:rPr>
        <w:t>2.3. Плановые проверки соответствия обработки персональных данных требованиям к защите персональных данных проводятся 1 раз в 2 года на основании утвержденного плана работы</w:t>
      </w:r>
      <w:r w:rsidR="00E6227C">
        <w:rPr>
          <w:sz w:val="28"/>
        </w:rPr>
        <w:t>.</w:t>
      </w:r>
    </w:p>
    <w:p w:rsidR="00C217E7" w:rsidRDefault="00C217E7" w:rsidP="00C217E7">
      <w:pPr>
        <w:spacing w:after="1" w:line="280" w:lineRule="atLeast"/>
        <w:ind w:firstLine="708"/>
        <w:jc w:val="both"/>
        <w:rPr>
          <w:sz w:val="28"/>
        </w:rPr>
      </w:pPr>
      <w:r>
        <w:rPr>
          <w:sz w:val="28"/>
        </w:rPr>
        <w:t>Проведение внеплановой проверки организуется в течение трех рабочих дней с момента поступления соответствующего обращения, информации о нарушениях правил обработки персональных данных.</w:t>
      </w:r>
    </w:p>
    <w:p w:rsidR="00C217E7" w:rsidRDefault="00C217E7" w:rsidP="00C217E7">
      <w:pPr>
        <w:autoSpaceDE w:val="0"/>
        <w:autoSpaceDN w:val="0"/>
        <w:adjustRightInd w:val="0"/>
        <w:ind w:firstLine="720"/>
        <w:jc w:val="both"/>
        <w:rPr>
          <w:sz w:val="28"/>
        </w:rPr>
      </w:pPr>
      <w:r w:rsidRPr="00837126">
        <w:rPr>
          <w:sz w:val="28"/>
          <w:szCs w:val="28"/>
        </w:rPr>
        <w:t>2.4.</w:t>
      </w:r>
      <w:r w:rsidRPr="00DB215E">
        <w:rPr>
          <w:sz w:val="28"/>
          <w:szCs w:val="28"/>
        </w:rPr>
        <w:t xml:space="preserve">Проверка обработки персональных данных проводится комиссией, состав которой утверждается </w:t>
      </w:r>
      <w:r w:rsidR="00E6227C">
        <w:rPr>
          <w:sz w:val="28"/>
        </w:rPr>
        <w:t xml:space="preserve">приказом </w:t>
      </w:r>
      <w:r w:rsidR="00472A80" w:rsidRPr="00E2267B">
        <w:t>МБ</w:t>
      </w:r>
      <w:r w:rsidR="00472A80">
        <w:t>О</w:t>
      </w:r>
      <w:r w:rsidR="00472A80" w:rsidRPr="00E2267B">
        <w:t xml:space="preserve">У </w:t>
      </w:r>
      <w:r w:rsidR="00472A80">
        <w:t xml:space="preserve"> «Б</w:t>
      </w:r>
      <w:r w:rsidR="00472A80" w:rsidRPr="00E2267B">
        <w:t>СШ</w:t>
      </w:r>
      <w:r w:rsidR="00472A80">
        <w:t>№5</w:t>
      </w:r>
      <w:r w:rsidR="00472A80" w:rsidRPr="00E2267B">
        <w:t>»</w:t>
      </w:r>
      <w:r w:rsidR="00472A80">
        <w:rPr>
          <w:sz w:val="28"/>
          <w:szCs w:val="28"/>
        </w:rPr>
        <w:t xml:space="preserve">, </w:t>
      </w:r>
      <w:r>
        <w:rPr>
          <w:sz w:val="28"/>
        </w:rPr>
        <w:t>В проведении проверки не может участвовать должностное лицо, прямо или косвенно заи</w:t>
      </w:r>
      <w:r w:rsidR="000C236E">
        <w:rPr>
          <w:sz w:val="28"/>
        </w:rPr>
        <w:t>нтересованное в ее результатах.</w:t>
      </w:r>
    </w:p>
    <w:p w:rsidR="00C217E7" w:rsidRDefault="00C217E7" w:rsidP="00C217E7">
      <w:pPr>
        <w:autoSpaceDE w:val="0"/>
        <w:autoSpaceDN w:val="0"/>
        <w:adjustRightInd w:val="0"/>
        <w:ind w:firstLine="720"/>
        <w:jc w:val="both"/>
        <w:rPr>
          <w:sz w:val="28"/>
        </w:rPr>
      </w:pPr>
      <w:r>
        <w:rPr>
          <w:sz w:val="28"/>
        </w:rPr>
        <w:t xml:space="preserve">2.5. </w:t>
      </w:r>
      <w:r w:rsidRPr="00DB215E">
        <w:rPr>
          <w:sz w:val="28"/>
          <w:szCs w:val="28"/>
        </w:rPr>
        <w:t>Проверка условий обработки персональных данных осуществляется непосредственно на месте обработки персональных данных</w:t>
      </w:r>
      <w:r>
        <w:rPr>
          <w:sz w:val="28"/>
          <w:szCs w:val="28"/>
        </w:rPr>
        <w:t>.</w:t>
      </w:r>
    </w:p>
    <w:p w:rsidR="00C217E7" w:rsidRDefault="00C217E7" w:rsidP="00C217E7">
      <w:pPr>
        <w:spacing w:after="1" w:line="280" w:lineRule="atLeast"/>
        <w:ind w:firstLine="708"/>
        <w:jc w:val="both"/>
        <w:rPr>
          <w:sz w:val="28"/>
        </w:rPr>
      </w:pPr>
      <w:r>
        <w:rPr>
          <w:sz w:val="28"/>
        </w:rPr>
        <w:t xml:space="preserve">2.6. При проведении проверки соответствия обработки персональных данных установленным требованиям должны полностью, объективно и </w:t>
      </w:r>
      <w:r>
        <w:rPr>
          <w:sz w:val="28"/>
        </w:rPr>
        <w:lastRenderedPageBreak/>
        <w:t>всесторонне установлены: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 порядок и условия применения средств защиты информации;эффективность принимаемых мер по обеспечению безопасности персональных данных до ввода в эксплуатацию информационной системы персональных данных; соблюдение правил доступа к персональным данным; наличие (отсутствие) фактов несанкционированного доступа к персональным данным и принятие необходимых мер; мероприятия по восстановлению персональных данных, модифицированных или уничтоженных вследствие несанкционированного доступа к ним; осуществление мероприятий по обеспечению целостности персональных данных.</w:t>
      </w:r>
    </w:p>
    <w:p w:rsidR="00E6227C" w:rsidRDefault="00C217E7" w:rsidP="00E6227C">
      <w:pPr>
        <w:spacing w:after="1" w:line="280" w:lineRule="atLeast"/>
        <w:ind w:firstLine="708"/>
        <w:jc w:val="both"/>
        <w:rPr>
          <w:sz w:val="28"/>
        </w:rPr>
      </w:pPr>
      <w:r>
        <w:rPr>
          <w:sz w:val="28"/>
        </w:rPr>
        <w:t xml:space="preserve">2.7. Члены комиссии при проведении внутреннего контроля имеют право: запрашивать у работников </w:t>
      </w:r>
      <w:r w:rsidR="00472A80" w:rsidRPr="00E2267B">
        <w:t>МБ</w:t>
      </w:r>
      <w:r w:rsidR="00472A80">
        <w:t>О</w:t>
      </w:r>
      <w:r w:rsidR="00472A80" w:rsidRPr="00E2267B">
        <w:t xml:space="preserve">У </w:t>
      </w:r>
      <w:r w:rsidR="00472A80">
        <w:t xml:space="preserve"> «Б</w:t>
      </w:r>
      <w:r w:rsidR="00472A80" w:rsidRPr="00E2267B">
        <w:t>СШ</w:t>
      </w:r>
      <w:r w:rsidR="00472A80">
        <w:t>№5</w:t>
      </w:r>
      <w:r w:rsidR="00472A80" w:rsidRPr="00E2267B">
        <w:t>»</w:t>
      </w:r>
      <w:r w:rsidR="00472A80">
        <w:rPr>
          <w:sz w:val="28"/>
          <w:szCs w:val="28"/>
        </w:rPr>
        <w:t xml:space="preserve">, </w:t>
      </w:r>
      <w:r>
        <w:rPr>
          <w:sz w:val="28"/>
        </w:rPr>
        <w:t xml:space="preserve">информацию, необходимую для проведения проверки; непосредственно в ходе проверки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 вносить </w:t>
      </w:r>
      <w:r w:rsidR="00E6227C">
        <w:rPr>
          <w:sz w:val="28"/>
        </w:rPr>
        <w:t xml:space="preserve">директору </w:t>
      </w:r>
      <w:r w:rsidR="00472A80" w:rsidRPr="00E2267B">
        <w:t>МБ</w:t>
      </w:r>
      <w:r w:rsidR="00472A80">
        <w:t>О</w:t>
      </w:r>
      <w:r w:rsidR="00472A80" w:rsidRPr="00E2267B">
        <w:t xml:space="preserve">У </w:t>
      </w:r>
      <w:r w:rsidR="00472A80">
        <w:t xml:space="preserve"> «Б</w:t>
      </w:r>
      <w:r w:rsidR="00472A80" w:rsidRPr="00E2267B">
        <w:t>СШ</w:t>
      </w:r>
      <w:r w:rsidR="00472A80">
        <w:t>№5</w:t>
      </w:r>
      <w:r w:rsidR="00472A80" w:rsidRPr="00E2267B">
        <w:t>»</w:t>
      </w:r>
      <w:r w:rsidR="00472A80">
        <w:rPr>
          <w:sz w:val="28"/>
          <w:szCs w:val="28"/>
        </w:rPr>
        <w:t xml:space="preserve">, </w:t>
      </w:r>
      <w:r>
        <w:rPr>
          <w:sz w:val="28"/>
        </w:rPr>
        <w:t xml:space="preserve">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предлагать </w:t>
      </w:r>
      <w:r w:rsidR="00E6227C">
        <w:rPr>
          <w:sz w:val="28"/>
        </w:rPr>
        <w:t xml:space="preserve">директору </w:t>
      </w:r>
      <w:r w:rsidR="00472A80" w:rsidRPr="00E2267B">
        <w:t>МБ</w:t>
      </w:r>
      <w:r w:rsidR="00472A80">
        <w:t>О</w:t>
      </w:r>
      <w:r w:rsidR="00472A80" w:rsidRPr="00E2267B">
        <w:t xml:space="preserve">У </w:t>
      </w:r>
      <w:r w:rsidR="00472A80">
        <w:t xml:space="preserve"> «Б</w:t>
      </w:r>
      <w:r w:rsidR="00472A80" w:rsidRPr="00E2267B">
        <w:t>СШ</w:t>
      </w:r>
      <w:r w:rsidR="00472A80">
        <w:t>№5</w:t>
      </w:r>
      <w:r w:rsidR="00472A80" w:rsidRPr="00E2267B">
        <w:t>»</w:t>
      </w:r>
      <w:r w:rsidR="00472A80">
        <w:rPr>
          <w:sz w:val="28"/>
          <w:szCs w:val="28"/>
        </w:rPr>
        <w:t>,</w:t>
      </w:r>
      <w:r>
        <w:rPr>
          <w:sz w:val="28"/>
        </w:rPr>
        <w:t xml:space="preserve"> решать вопрос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 Члены комиссии в отношении персональных данных, ставших известными в ходе проверки, должны соблюдать конфиденциальность персональных данных.</w:t>
      </w:r>
    </w:p>
    <w:p w:rsidR="00E6227C" w:rsidRDefault="00C217E7" w:rsidP="00E6227C">
      <w:pPr>
        <w:spacing w:after="1" w:line="280" w:lineRule="atLeast"/>
        <w:ind w:firstLine="708"/>
        <w:jc w:val="both"/>
        <w:rPr>
          <w:sz w:val="28"/>
          <w:szCs w:val="28"/>
        </w:rPr>
      </w:pPr>
      <w:r>
        <w:rPr>
          <w:sz w:val="28"/>
          <w:szCs w:val="28"/>
        </w:rPr>
        <w:t>2.8</w:t>
      </w:r>
      <w:r w:rsidRPr="00DB215E">
        <w:rPr>
          <w:sz w:val="28"/>
          <w:szCs w:val="28"/>
        </w:rPr>
        <w:t>. Проверка условий обработки персональных данных должна быть завершена не позднее чем через 30 дней со дня принятия решения об ее проведении.</w:t>
      </w:r>
    </w:p>
    <w:p w:rsidR="00C217E7" w:rsidRDefault="00C217E7" w:rsidP="00E6227C">
      <w:pPr>
        <w:spacing w:after="1" w:line="280" w:lineRule="atLeast"/>
        <w:ind w:firstLine="708"/>
        <w:jc w:val="both"/>
        <w:rPr>
          <w:sz w:val="28"/>
          <w:szCs w:val="28"/>
        </w:rPr>
      </w:pPr>
      <w:r>
        <w:rPr>
          <w:sz w:val="28"/>
          <w:szCs w:val="28"/>
        </w:rPr>
        <w:t>2.9</w:t>
      </w:r>
      <w:r w:rsidRPr="00DB215E">
        <w:rPr>
          <w:sz w:val="28"/>
          <w:szCs w:val="28"/>
        </w:rPr>
        <w:t xml:space="preserve">. По результатам проведенной проверки условий обработки персональных данных </w:t>
      </w:r>
      <w:r>
        <w:rPr>
          <w:sz w:val="28"/>
          <w:szCs w:val="28"/>
        </w:rPr>
        <w:t>председатель комиссии в срок не позднее трех дней со дня окончания проверки</w:t>
      </w:r>
      <w:r w:rsidRPr="00DB215E">
        <w:rPr>
          <w:sz w:val="28"/>
          <w:szCs w:val="28"/>
        </w:rPr>
        <w:t>представля</w:t>
      </w:r>
      <w:r>
        <w:rPr>
          <w:sz w:val="28"/>
          <w:szCs w:val="28"/>
        </w:rPr>
        <w:t>е</w:t>
      </w:r>
      <w:r w:rsidRPr="00DB215E">
        <w:rPr>
          <w:sz w:val="28"/>
          <w:szCs w:val="28"/>
        </w:rPr>
        <w:t xml:space="preserve">т </w:t>
      </w:r>
      <w:r w:rsidR="00E6227C">
        <w:rPr>
          <w:sz w:val="28"/>
          <w:szCs w:val="28"/>
        </w:rPr>
        <w:t xml:space="preserve">директору </w:t>
      </w:r>
      <w:r w:rsidR="00472A80" w:rsidRPr="00E2267B">
        <w:t>МБ</w:t>
      </w:r>
      <w:r w:rsidR="00472A80">
        <w:t>О</w:t>
      </w:r>
      <w:r w:rsidR="00472A80" w:rsidRPr="00E2267B">
        <w:t xml:space="preserve">У </w:t>
      </w:r>
      <w:r w:rsidR="00472A80">
        <w:t xml:space="preserve"> «Б</w:t>
      </w:r>
      <w:r w:rsidR="00472A80" w:rsidRPr="00E2267B">
        <w:t>СШ</w:t>
      </w:r>
      <w:r w:rsidR="00472A80">
        <w:t>№5</w:t>
      </w:r>
      <w:r w:rsidR="00472A80" w:rsidRPr="00E2267B">
        <w:t>»</w:t>
      </w:r>
      <w:r w:rsidR="00472A80">
        <w:rPr>
          <w:sz w:val="28"/>
          <w:szCs w:val="28"/>
        </w:rPr>
        <w:t>,</w:t>
      </w:r>
      <w:r w:rsidRPr="00DB215E">
        <w:rPr>
          <w:sz w:val="28"/>
          <w:szCs w:val="28"/>
        </w:rPr>
        <w:t xml:space="preserve"> письменное заключение с указанием мер, необходимых для устранения выявленных нарушений.</w:t>
      </w:r>
    </w:p>
    <w:p w:rsidR="000C236E" w:rsidRDefault="000C236E" w:rsidP="000C236E">
      <w:pPr>
        <w:spacing w:after="1" w:line="280" w:lineRule="atLeast"/>
        <w:jc w:val="both"/>
        <w:rPr>
          <w:sz w:val="28"/>
          <w:szCs w:val="28"/>
        </w:rPr>
        <w:sectPr w:rsidR="000C236E" w:rsidSect="00731589">
          <w:pgSz w:w="11907" w:h="16840" w:code="9"/>
          <w:pgMar w:top="851" w:right="567" w:bottom="851" w:left="1418" w:header="454" w:footer="170" w:gutter="0"/>
          <w:cols w:space="720"/>
          <w:docGrid w:linePitch="326"/>
        </w:sectPr>
      </w:pPr>
    </w:p>
    <w:p w:rsidR="00E6227C" w:rsidRPr="00390B10" w:rsidRDefault="00E6227C" w:rsidP="00E6227C">
      <w:pPr>
        <w:jc w:val="right"/>
      </w:pPr>
      <w:r w:rsidRPr="00390B10">
        <w:lastRenderedPageBreak/>
        <w:t xml:space="preserve">Приложение </w:t>
      </w:r>
      <w:r>
        <w:t xml:space="preserve">№ </w:t>
      </w:r>
      <w:r w:rsidR="00154379">
        <w:t>6</w:t>
      </w:r>
    </w:p>
    <w:p w:rsidR="00E6227C" w:rsidRPr="00390B10" w:rsidRDefault="00E6227C" w:rsidP="00472A80">
      <w:pPr>
        <w:jc w:val="right"/>
      </w:pPr>
      <w:r>
        <w:t xml:space="preserve">к приказу </w:t>
      </w:r>
      <w:r w:rsidR="00472A80" w:rsidRPr="00E2267B">
        <w:t>МБ</w:t>
      </w:r>
      <w:r w:rsidR="00472A80">
        <w:t>О</w:t>
      </w:r>
      <w:r w:rsidR="00472A80" w:rsidRPr="00E2267B">
        <w:t xml:space="preserve">У </w:t>
      </w:r>
      <w:r w:rsidR="00472A80">
        <w:t xml:space="preserve"> «Б</w:t>
      </w:r>
      <w:r w:rsidR="00472A80" w:rsidRPr="00E2267B">
        <w:t>СШ</w:t>
      </w:r>
      <w:r w:rsidR="00472A80">
        <w:t>№5</w:t>
      </w:r>
      <w:r w:rsidR="00472A80" w:rsidRPr="00E2267B">
        <w:t>»</w:t>
      </w:r>
      <w:r w:rsidR="00472A80">
        <w:rPr>
          <w:sz w:val="28"/>
          <w:szCs w:val="28"/>
        </w:rPr>
        <w:t xml:space="preserve">, </w:t>
      </w:r>
      <w:r w:rsidR="00472A80">
        <w:t>от 07</w:t>
      </w:r>
      <w:r w:rsidRPr="00BD220A">
        <w:t>.08.2024 №</w:t>
      </w:r>
      <w:r w:rsidR="00DF0CE4">
        <w:t xml:space="preserve"> 59</w:t>
      </w:r>
      <w:r w:rsidR="00472A80">
        <w:t>/1-ОД</w:t>
      </w:r>
      <w:r w:rsidRPr="00BD220A">
        <w:t>_</w:t>
      </w:r>
    </w:p>
    <w:p w:rsidR="00C217E7" w:rsidRDefault="00C217E7" w:rsidP="00C217E7"/>
    <w:p w:rsidR="006C17DE" w:rsidRDefault="00BC7254" w:rsidP="00C217E7">
      <w:pPr>
        <w:jc w:val="center"/>
        <w:rPr>
          <w:b/>
          <w:sz w:val="28"/>
          <w:szCs w:val="28"/>
        </w:rPr>
      </w:pPr>
      <w:hyperlink r:id="rId41" w:history="1">
        <w:r w:rsidR="00C217E7" w:rsidRPr="00A87894">
          <w:rPr>
            <w:b/>
            <w:sz w:val="28"/>
            <w:szCs w:val="28"/>
          </w:rPr>
          <w:t>Правила</w:t>
        </w:r>
      </w:hyperlink>
      <w:r w:rsidR="00C217E7" w:rsidRPr="00A87894">
        <w:rPr>
          <w:b/>
          <w:sz w:val="28"/>
          <w:szCs w:val="28"/>
        </w:rPr>
        <w:t xml:space="preserve"> работы с обезличенными персональными данными </w:t>
      </w:r>
    </w:p>
    <w:p w:rsidR="00C217E7" w:rsidRDefault="00C217E7" w:rsidP="00C217E7">
      <w:pPr>
        <w:jc w:val="center"/>
        <w:rPr>
          <w:b/>
          <w:sz w:val="28"/>
          <w:szCs w:val="28"/>
        </w:rPr>
      </w:pPr>
      <w:r w:rsidRPr="00A87894">
        <w:rPr>
          <w:b/>
          <w:sz w:val="28"/>
          <w:szCs w:val="28"/>
        </w:rPr>
        <w:t>в случае их обезличивания</w:t>
      </w:r>
    </w:p>
    <w:p w:rsidR="00C217E7" w:rsidRDefault="00C217E7" w:rsidP="00C217E7">
      <w:pPr>
        <w:jc w:val="center"/>
        <w:rPr>
          <w:b/>
        </w:rPr>
      </w:pPr>
    </w:p>
    <w:p w:rsidR="00C217E7" w:rsidRDefault="000C236E" w:rsidP="00C217E7">
      <w:pPr>
        <w:spacing w:after="1" w:line="280" w:lineRule="atLeast"/>
        <w:jc w:val="center"/>
        <w:outlineLvl w:val="0"/>
        <w:rPr>
          <w:b/>
          <w:sz w:val="28"/>
        </w:rPr>
      </w:pPr>
      <w:r>
        <w:rPr>
          <w:b/>
          <w:sz w:val="28"/>
        </w:rPr>
        <w:t>1. Общие положения</w:t>
      </w:r>
    </w:p>
    <w:p w:rsidR="00C217E7" w:rsidRDefault="00C217E7" w:rsidP="000C236E">
      <w:pPr>
        <w:spacing w:after="1" w:line="280" w:lineRule="atLeast"/>
        <w:jc w:val="both"/>
        <w:rPr>
          <w:sz w:val="28"/>
        </w:rPr>
      </w:pPr>
    </w:p>
    <w:p w:rsidR="005A1889" w:rsidRDefault="005A1889" w:rsidP="00C217E7">
      <w:pPr>
        <w:ind w:firstLine="540"/>
        <w:jc w:val="both"/>
        <w:rPr>
          <w:sz w:val="28"/>
        </w:rPr>
      </w:pPr>
      <w:r>
        <w:rPr>
          <w:sz w:val="28"/>
        </w:rPr>
        <w:t xml:space="preserve">1.1. </w:t>
      </w:r>
      <w:r w:rsidR="00C217E7">
        <w:rPr>
          <w:sz w:val="28"/>
        </w:rPr>
        <w:t xml:space="preserve">Настоящие Правила работы с обезличенными персональными данными в случае обезличивания персональных данных (далее - Правила) разработаны с учетом требований Федерального </w:t>
      </w:r>
      <w:hyperlink r:id="rId42" w:history="1">
        <w:r w:rsidR="00C217E7" w:rsidRPr="000316A9">
          <w:rPr>
            <w:sz w:val="28"/>
          </w:rPr>
          <w:t>закона</w:t>
        </w:r>
      </w:hyperlink>
      <w:r w:rsidR="00C217E7">
        <w:rPr>
          <w:sz w:val="28"/>
        </w:rPr>
        <w:t xml:space="preserve"> от 27.07.2006 № 152-ФЗ «О персональных данных» (далее – Федеральный закон № 152-ФЗ)и определяют порядок работы с обезличенными персональными данными.</w:t>
      </w:r>
    </w:p>
    <w:p w:rsidR="00C217E7" w:rsidRDefault="005A1889" w:rsidP="00C217E7">
      <w:pPr>
        <w:ind w:firstLine="540"/>
        <w:jc w:val="both"/>
      </w:pPr>
      <w:r>
        <w:rPr>
          <w:sz w:val="28"/>
        </w:rPr>
        <w:t xml:space="preserve">1.2. </w:t>
      </w:r>
      <w:r w:rsidR="00C217E7">
        <w:rPr>
          <w:sz w:val="28"/>
        </w:rPr>
        <w:t xml:space="preserve">Понятия и термины, используемые в Правилах, применяются в том же значении, что и в Федеральном </w:t>
      </w:r>
      <w:hyperlink r:id="rId43" w:history="1">
        <w:r w:rsidR="00C217E7" w:rsidRPr="007566F8">
          <w:rPr>
            <w:sz w:val="28"/>
          </w:rPr>
          <w:t>законе</w:t>
        </w:r>
      </w:hyperlink>
      <w:r w:rsidR="00C217E7">
        <w:rPr>
          <w:sz w:val="28"/>
        </w:rPr>
        <w:t xml:space="preserve"> № 152-ФЗ.</w:t>
      </w:r>
    </w:p>
    <w:p w:rsidR="00C217E7" w:rsidRDefault="00C217E7" w:rsidP="00C217E7">
      <w:pPr>
        <w:jc w:val="both"/>
      </w:pPr>
    </w:p>
    <w:p w:rsidR="00C217E7" w:rsidRDefault="005A1889" w:rsidP="00C217E7">
      <w:pPr>
        <w:jc w:val="center"/>
        <w:outlineLvl w:val="0"/>
      </w:pPr>
      <w:r>
        <w:rPr>
          <w:b/>
          <w:sz w:val="28"/>
        </w:rPr>
        <w:t>2</w:t>
      </w:r>
      <w:r w:rsidR="00C217E7">
        <w:rPr>
          <w:b/>
          <w:sz w:val="28"/>
        </w:rPr>
        <w:t>. Условия обезличивания</w:t>
      </w:r>
    </w:p>
    <w:p w:rsidR="00C217E7" w:rsidRDefault="00C217E7" w:rsidP="00C217E7">
      <w:pPr>
        <w:jc w:val="both"/>
      </w:pPr>
    </w:p>
    <w:p w:rsidR="00C217E7" w:rsidRDefault="005A1889" w:rsidP="00C217E7">
      <w:pPr>
        <w:ind w:firstLine="708"/>
        <w:jc w:val="both"/>
      </w:pPr>
      <w:r>
        <w:rPr>
          <w:sz w:val="28"/>
        </w:rPr>
        <w:t>2</w:t>
      </w:r>
      <w:r w:rsidR="00C217E7">
        <w:rPr>
          <w:sz w:val="28"/>
        </w:rPr>
        <w:t>.1. Обезличивание персональных данных производится с целью формирования статистических данных, снижения ущерба от несанкционированного разглашения персональных данных, повышения уровня защищенности персональных данных.</w:t>
      </w:r>
    </w:p>
    <w:p w:rsidR="005A1889" w:rsidRDefault="005A1889" w:rsidP="005A1889">
      <w:pPr>
        <w:ind w:firstLine="708"/>
        <w:jc w:val="both"/>
        <w:rPr>
          <w:sz w:val="28"/>
        </w:rPr>
      </w:pPr>
      <w:r>
        <w:rPr>
          <w:sz w:val="28"/>
        </w:rPr>
        <w:t>2</w:t>
      </w:r>
      <w:r w:rsidR="00C217E7">
        <w:rPr>
          <w:sz w:val="28"/>
        </w:rPr>
        <w:t>.2. Способы обезличивания при условии дальнейшей обработки перс</w:t>
      </w:r>
      <w:r w:rsidR="000C236E">
        <w:rPr>
          <w:sz w:val="28"/>
        </w:rPr>
        <w:t>ональных данных:</w:t>
      </w:r>
    </w:p>
    <w:p w:rsidR="005A1889" w:rsidRDefault="00C217E7" w:rsidP="005A1889">
      <w:pPr>
        <w:ind w:firstLine="708"/>
        <w:jc w:val="both"/>
        <w:rPr>
          <w:sz w:val="28"/>
        </w:rPr>
      </w:pPr>
      <w:r>
        <w:rPr>
          <w:sz w:val="28"/>
        </w:rPr>
        <w:t>уменьшение перечня обрабатываемых сведений; замена ч</w:t>
      </w:r>
      <w:r w:rsidR="00C47BF5">
        <w:rPr>
          <w:sz w:val="28"/>
        </w:rPr>
        <w:t>асти сведений идентификаторами;</w:t>
      </w:r>
    </w:p>
    <w:p w:rsidR="005A1889" w:rsidRDefault="00C217E7" w:rsidP="005A1889">
      <w:pPr>
        <w:ind w:firstLine="708"/>
        <w:jc w:val="both"/>
        <w:rPr>
          <w:sz w:val="28"/>
        </w:rPr>
      </w:pPr>
      <w:r>
        <w:rPr>
          <w:sz w:val="28"/>
        </w:rPr>
        <w:t>обобщение - понижение точности некоторых сведений;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w:t>
      </w:r>
      <w:r w:rsidR="00C47BF5">
        <w:rPr>
          <w:sz w:val="28"/>
        </w:rPr>
        <w:t>о город либо населенный пункт);</w:t>
      </w:r>
    </w:p>
    <w:p w:rsidR="005A1889" w:rsidRDefault="00C217E7" w:rsidP="005A1889">
      <w:pPr>
        <w:ind w:firstLine="708"/>
        <w:jc w:val="both"/>
        <w:rPr>
          <w:sz w:val="28"/>
        </w:rPr>
      </w:pPr>
      <w:r>
        <w:rPr>
          <w:sz w:val="28"/>
        </w:rPr>
        <w:t>деление сведений на части и обработка в разных информационных системах; другие способы.</w:t>
      </w:r>
    </w:p>
    <w:p w:rsidR="008A773F" w:rsidRDefault="005A1889" w:rsidP="008A773F">
      <w:pPr>
        <w:ind w:firstLine="708"/>
        <w:jc w:val="both"/>
        <w:rPr>
          <w:sz w:val="28"/>
          <w:szCs w:val="28"/>
        </w:rPr>
      </w:pPr>
      <w:r>
        <w:rPr>
          <w:sz w:val="28"/>
        </w:rPr>
        <w:t>2</w:t>
      </w:r>
      <w:r w:rsidR="00C217E7" w:rsidRPr="007566F8">
        <w:rPr>
          <w:sz w:val="28"/>
        </w:rPr>
        <w:t xml:space="preserve">.3. </w:t>
      </w:r>
      <w:r w:rsidR="008A773F">
        <w:rPr>
          <w:sz w:val="28"/>
          <w:szCs w:val="28"/>
        </w:rPr>
        <w:t xml:space="preserve">Директор </w:t>
      </w:r>
      <w:r w:rsidR="00472A80" w:rsidRPr="00E2267B">
        <w:t>МБ</w:t>
      </w:r>
      <w:r w:rsidR="00472A80">
        <w:t>О</w:t>
      </w:r>
      <w:r w:rsidR="00472A80" w:rsidRPr="00E2267B">
        <w:t xml:space="preserve">У </w:t>
      </w:r>
      <w:r w:rsidR="00472A80">
        <w:t xml:space="preserve"> «Б</w:t>
      </w:r>
      <w:r w:rsidR="00472A80" w:rsidRPr="00E2267B">
        <w:t>СШ</w:t>
      </w:r>
      <w:r w:rsidR="00472A80">
        <w:t>№5</w:t>
      </w:r>
      <w:r w:rsidR="00472A80" w:rsidRPr="00E2267B">
        <w:t>»</w:t>
      </w:r>
      <w:r w:rsidR="00472A80">
        <w:rPr>
          <w:sz w:val="28"/>
          <w:szCs w:val="28"/>
        </w:rPr>
        <w:t xml:space="preserve">, </w:t>
      </w:r>
      <w:r w:rsidR="00C217E7" w:rsidRPr="007566F8">
        <w:rPr>
          <w:sz w:val="28"/>
          <w:szCs w:val="28"/>
        </w:rPr>
        <w:t>принимает решение о необходимости обезличивания персональных данных.</w:t>
      </w:r>
    </w:p>
    <w:p w:rsidR="00C217E7" w:rsidRPr="007566F8" w:rsidRDefault="00C217E7" w:rsidP="00C217E7">
      <w:pPr>
        <w:ind w:firstLine="720"/>
        <w:jc w:val="both"/>
        <w:rPr>
          <w:sz w:val="28"/>
          <w:szCs w:val="28"/>
        </w:rPr>
      </w:pPr>
      <w:r>
        <w:rPr>
          <w:sz w:val="28"/>
          <w:szCs w:val="28"/>
        </w:rPr>
        <w:t xml:space="preserve">Работники, непосредственно осуществляющие </w:t>
      </w:r>
      <w:r w:rsidRPr="007566F8">
        <w:rPr>
          <w:sz w:val="28"/>
          <w:szCs w:val="28"/>
        </w:rPr>
        <w:t xml:space="preserve">обработку персональных данных, </w:t>
      </w:r>
      <w:r>
        <w:rPr>
          <w:sz w:val="28"/>
          <w:szCs w:val="28"/>
        </w:rPr>
        <w:t>под</w:t>
      </w:r>
      <w:r w:rsidRPr="007566F8">
        <w:rPr>
          <w:sz w:val="28"/>
          <w:szCs w:val="28"/>
        </w:rPr>
        <w:t>гот</w:t>
      </w:r>
      <w:r>
        <w:rPr>
          <w:sz w:val="28"/>
          <w:szCs w:val="28"/>
        </w:rPr>
        <w:t>авливают</w:t>
      </w:r>
      <w:r w:rsidRPr="007566F8">
        <w:rPr>
          <w:sz w:val="28"/>
          <w:szCs w:val="28"/>
        </w:rPr>
        <w:t xml:space="preserve"> предложения по обезличиванию персональных данных, обоснование такой необхо</w:t>
      </w:r>
      <w:r w:rsidR="00C47BF5">
        <w:rPr>
          <w:sz w:val="28"/>
          <w:szCs w:val="28"/>
        </w:rPr>
        <w:t>димости и способ обезличивания.</w:t>
      </w:r>
    </w:p>
    <w:p w:rsidR="00C217E7" w:rsidRPr="007566F8" w:rsidRDefault="00C217E7" w:rsidP="00C217E7">
      <w:pPr>
        <w:ind w:firstLine="720"/>
        <w:jc w:val="both"/>
        <w:rPr>
          <w:sz w:val="28"/>
          <w:szCs w:val="28"/>
        </w:rPr>
      </w:pPr>
      <w:r w:rsidRPr="007566F8">
        <w:rPr>
          <w:sz w:val="28"/>
          <w:szCs w:val="28"/>
        </w:rPr>
        <w:t>Работники, обслуживающие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C217E7" w:rsidRDefault="00C217E7" w:rsidP="00C217E7">
      <w:pPr>
        <w:jc w:val="both"/>
      </w:pPr>
    </w:p>
    <w:p w:rsidR="00C217E7" w:rsidRDefault="005A1889" w:rsidP="00C217E7">
      <w:pPr>
        <w:jc w:val="center"/>
        <w:outlineLvl w:val="0"/>
        <w:rPr>
          <w:b/>
          <w:sz w:val="28"/>
        </w:rPr>
      </w:pPr>
      <w:r>
        <w:rPr>
          <w:b/>
          <w:sz w:val="28"/>
        </w:rPr>
        <w:t>3</w:t>
      </w:r>
      <w:r w:rsidR="00C217E7">
        <w:rPr>
          <w:b/>
          <w:sz w:val="28"/>
        </w:rPr>
        <w:t>. Порядок работы с обезличенными персональными данными</w:t>
      </w:r>
    </w:p>
    <w:p w:rsidR="00C217E7" w:rsidRDefault="00C217E7" w:rsidP="00C217E7">
      <w:pPr>
        <w:jc w:val="both"/>
      </w:pPr>
    </w:p>
    <w:p w:rsidR="00C217E7" w:rsidRDefault="005A1889" w:rsidP="00C217E7">
      <w:pPr>
        <w:ind w:firstLine="540"/>
        <w:jc w:val="both"/>
      </w:pPr>
      <w:r>
        <w:rPr>
          <w:sz w:val="28"/>
        </w:rPr>
        <w:t>3</w:t>
      </w:r>
      <w:r w:rsidR="00C217E7">
        <w:rPr>
          <w:sz w:val="28"/>
        </w:rPr>
        <w:t>.1. Обезличенные персональные данные не подлежат разглашению и нарушению конфиденциальности.</w:t>
      </w:r>
    </w:p>
    <w:p w:rsidR="00C217E7" w:rsidRDefault="005A1889" w:rsidP="00C217E7">
      <w:pPr>
        <w:ind w:firstLine="540"/>
        <w:jc w:val="both"/>
      </w:pPr>
      <w:r>
        <w:rPr>
          <w:sz w:val="28"/>
        </w:rPr>
        <w:t>3</w:t>
      </w:r>
      <w:r w:rsidR="00C217E7">
        <w:rPr>
          <w:sz w:val="28"/>
        </w:rPr>
        <w:t>.2. Обезличенные персональные данные могут обрабатываться с использованием и без использования средств автоматизации.</w:t>
      </w:r>
    </w:p>
    <w:p w:rsidR="008A773F" w:rsidRDefault="005A1889" w:rsidP="008A773F">
      <w:pPr>
        <w:ind w:firstLine="540"/>
        <w:jc w:val="both"/>
        <w:rPr>
          <w:sz w:val="28"/>
        </w:rPr>
      </w:pPr>
      <w:r>
        <w:rPr>
          <w:sz w:val="28"/>
        </w:rPr>
        <w:lastRenderedPageBreak/>
        <w:t>3</w:t>
      </w:r>
      <w:r w:rsidR="00C217E7">
        <w:rPr>
          <w:sz w:val="28"/>
        </w:rPr>
        <w:t>.3. При обработке обезличенных персональных данных с использованием средств автоматизации необходимо соблюдение: парольной политики; антивирусной политики; порядка доступа в помещения, где обрабатываются персональные данные.</w:t>
      </w:r>
    </w:p>
    <w:p w:rsidR="00C917AA" w:rsidRDefault="008A773F" w:rsidP="008A773F">
      <w:pPr>
        <w:ind w:firstLine="540"/>
        <w:jc w:val="both"/>
        <w:rPr>
          <w:sz w:val="28"/>
        </w:rPr>
      </w:pPr>
      <w:r>
        <w:rPr>
          <w:sz w:val="28"/>
        </w:rPr>
        <w:t>3</w:t>
      </w:r>
      <w:r w:rsidR="00C217E7">
        <w:rPr>
          <w:sz w:val="28"/>
        </w:rPr>
        <w:t>.4. При обработке обезличенных персональных данных без использования средств автоматизации необходимо соблюдение: порядка доступа в помещения, где обрабатываются персональные данные.</w:t>
      </w:r>
    </w:p>
    <w:p w:rsidR="00C917AA" w:rsidRDefault="00C917AA" w:rsidP="00C917AA">
      <w:pPr>
        <w:rPr>
          <w:sz w:val="28"/>
        </w:rPr>
      </w:pPr>
      <w:r>
        <w:rPr>
          <w:sz w:val="28"/>
        </w:rPr>
        <w:br w:type="page"/>
      </w:r>
    </w:p>
    <w:p w:rsidR="00C917AA" w:rsidRPr="00390B10" w:rsidRDefault="00C917AA" w:rsidP="00C917AA">
      <w:pPr>
        <w:jc w:val="right"/>
      </w:pPr>
      <w:r w:rsidRPr="00390B10">
        <w:lastRenderedPageBreak/>
        <w:t xml:space="preserve">Приложение </w:t>
      </w:r>
      <w:r>
        <w:t>№ 7</w:t>
      </w:r>
    </w:p>
    <w:p w:rsidR="00C917AA" w:rsidRPr="00390B10" w:rsidRDefault="00C917AA" w:rsidP="00BF0C60">
      <w:pPr>
        <w:jc w:val="right"/>
      </w:pPr>
      <w:r>
        <w:t xml:space="preserve">к приказу </w:t>
      </w:r>
      <w:r w:rsidR="00BF0C60" w:rsidRPr="00E2267B">
        <w:t>МБ</w:t>
      </w:r>
      <w:r w:rsidR="00BF0C60">
        <w:t>О</w:t>
      </w:r>
      <w:r w:rsidR="00BF0C60" w:rsidRPr="00E2267B">
        <w:t xml:space="preserve">У </w:t>
      </w:r>
      <w:r w:rsidR="00BF0C60">
        <w:t xml:space="preserve"> «Б</w:t>
      </w:r>
      <w:r w:rsidR="00BF0C60" w:rsidRPr="00E2267B">
        <w:t>СШ</w:t>
      </w:r>
      <w:r w:rsidR="00BF0C60">
        <w:t>№5</w:t>
      </w:r>
      <w:r w:rsidR="00BF0C60" w:rsidRPr="00E2267B">
        <w:t>»</w:t>
      </w:r>
      <w:r w:rsidR="00BF0C60">
        <w:rPr>
          <w:sz w:val="28"/>
          <w:szCs w:val="28"/>
        </w:rPr>
        <w:t xml:space="preserve">, </w:t>
      </w:r>
      <w:r w:rsidR="00BF0C60">
        <w:t>от 07</w:t>
      </w:r>
      <w:r w:rsidRPr="00BD220A">
        <w:t>.08.2024 №</w:t>
      </w:r>
      <w:r w:rsidR="00DF0CE4">
        <w:t>59</w:t>
      </w:r>
      <w:bookmarkStart w:id="0" w:name="_GoBack"/>
      <w:bookmarkEnd w:id="0"/>
      <w:r w:rsidR="00BF0C60">
        <w:t>/1-ОД</w:t>
      </w:r>
      <w:r w:rsidRPr="00BD220A">
        <w:t>_</w:t>
      </w:r>
    </w:p>
    <w:p w:rsidR="00C917AA" w:rsidRPr="006C17DE" w:rsidRDefault="00C917AA" w:rsidP="006C17DE">
      <w:pPr>
        <w:rPr>
          <w:b/>
          <w:sz w:val="28"/>
          <w:szCs w:val="28"/>
        </w:rPr>
      </w:pPr>
    </w:p>
    <w:p w:rsidR="00C917AA" w:rsidRDefault="00C917AA" w:rsidP="00BF0C60">
      <w:pPr>
        <w:jc w:val="center"/>
        <w:rPr>
          <w:b/>
          <w:bCs/>
        </w:rPr>
      </w:pPr>
      <w:r w:rsidRPr="006C17DE">
        <w:rPr>
          <w:b/>
          <w:sz w:val="28"/>
          <w:szCs w:val="28"/>
        </w:rPr>
        <w:t xml:space="preserve">Порядок </w:t>
      </w:r>
      <w:r w:rsidRPr="006C17DE">
        <w:rPr>
          <w:b/>
          <w:spacing w:val="-1"/>
          <w:sz w:val="28"/>
          <w:szCs w:val="28"/>
        </w:rPr>
        <w:t>уничтоженияперсональныхданных</w:t>
      </w:r>
      <w:r w:rsidR="006C17DE">
        <w:rPr>
          <w:b/>
          <w:bCs/>
          <w:sz w:val="28"/>
          <w:szCs w:val="28"/>
        </w:rPr>
        <w:t xml:space="preserve">в </w:t>
      </w:r>
      <w:r w:rsidR="00BF0C60" w:rsidRPr="00E2267B">
        <w:t>МБ</w:t>
      </w:r>
      <w:r w:rsidR="00BF0C60">
        <w:t>О</w:t>
      </w:r>
      <w:r w:rsidR="00BF0C60" w:rsidRPr="00E2267B">
        <w:t xml:space="preserve">У </w:t>
      </w:r>
      <w:r w:rsidR="00BF0C60">
        <w:t xml:space="preserve"> «Б</w:t>
      </w:r>
      <w:r w:rsidR="00BF0C60" w:rsidRPr="00E2267B">
        <w:t>СШ</w:t>
      </w:r>
      <w:r w:rsidR="00BF0C60">
        <w:t>№5</w:t>
      </w:r>
      <w:r w:rsidR="00BF0C60" w:rsidRPr="00E2267B">
        <w:t>»</w:t>
      </w:r>
      <w:r w:rsidR="00BF0C60">
        <w:rPr>
          <w:sz w:val="28"/>
          <w:szCs w:val="28"/>
        </w:rPr>
        <w:t>,</w:t>
      </w:r>
    </w:p>
    <w:p w:rsidR="00C917AA" w:rsidRPr="006C17DE" w:rsidRDefault="006C17DE" w:rsidP="006C17DE">
      <w:pPr>
        <w:pStyle w:val="ac"/>
        <w:widowControl w:val="0"/>
        <w:tabs>
          <w:tab w:val="left" w:pos="4034"/>
        </w:tabs>
        <w:kinsoku w:val="0"/>
        <w:overflowPunct w:val="0"/>
        <w:autoSpaceDE w:val="0"/>
        <w:autoSpaceDN w:val="0"/>
        <w:adjustRightInd w:val="0"/>
        <w:spacing w:after="0"/>
        <w:ind w:firstLine="709"/>
        <w:jc w:val="center"/>
        <w:rPr>
          <w:sz w:val="28"/>
          <w:szCs w:val="28"/>
        </w:rPr>
      </w:pPr>
      <w:r>
        <w:rPr>
          <w:b/>
          <w:bCs/>
          <w:spacing w:val="-1"/>
          <w:sz w:val="28"/>
          <w:szCs w:val="28"/>
        </w:rPr>
        <w:t xml:space="preserve">1. </w:t>
      </w:r>
      <w:r w:rsidR="00C917AA" w:rsidRPr="006C17DE">
        <w:rPr>
          <w:b/>
          <w:bCs/>
          <w:spacing w:val="-1"/>
          <w:sz w:val="28"/>
          <w:szCs w:val="28"/>
        </w:rPr>
        <w:t>Общие положения</w:t>
      </w:r>
    </w:p>
    <w:p w:rsidR="006C17DE" w:rsidRDefault="006C17DE" w:rsidP="006C17DE">
      <w:pPr>
        <w:pStyle w:val="ac"/>
        <w:widowControl w:val="0"/>
        <w:tabs>
          <w:tab w:val="left" w:pos="0"/>
        </w:tabs>
        <w:kinsoku w:val="0"/>
        <w:overflowPunct w:val="0"/>
        <w:autoSpaceDE w:val="0"/>
        <w:autoSpaceDN w:val="0"/>
        <w:adjustRightInd w:val="0"/>
        <w:spacing w:after="0"/>
        <w:ind w:right="100" w:firstLine="709"/>
        <w:jc w:val="both"/>
        <w:rPr>
          <w:spacing w:val="-1"/>
          <w:sz w:val="28"/>
          <w:szCs w:val="28"/>
        </w:rPr>
      </w:pPr>
      <w:r w:rsidRPr="006C17DE">
        <w:rPr>
          <w:sz w:val="28"/>
          <w:szCs w:val="28"/>
        </w:rPr>
        <w:t xml:space="preserve">1.1. </w:t>
      </w:r>
      <w:r w:rsidR="00C917AA" w:rsidRPr="006C17DE">
        <w:rPr>
          <w:sz w:val="28"/>
          <w:szCs w:val="28"/>
        </w:rPr>
        <w:t>Порядок</w:t>
      </w:r>
      <w:r w:rsidR="00C917AA" w:rsidRPr="006C17DE">
        <w:rPr>
          <w:spacing w:val="-1"/>
          <w:sz w:val="28"/>
          <w:szCs w:val="28"/>
        </w:rPr>
        <w:t>уничтоженияперсональныхданных</w:t>
      </w:r>
      <w:r w:rsidR="00C917AA" w:rsidRPr="006C17DE">
        <w:rPr>
          <w:sz w:val="28"/>
          <w:szCs w:val="28"/>
        </w:rPr>
        <w:t>в</w:t>
      </w:r>
      <w:r w:rsidR="00BF0C60" w:rsidRPr="00E2267B">
        <w:t>МБ</w:t>
      </w:r>
      <w:r w:rsidR="00BF0C60">
        <w:t>О</w:t>
      </w:r>
      <w:r w:rsidR="00BF0C60" w:rsidRPr="00E2267B">
        <w:t xml:space="preserve">У </w:t>
      </w:r>
      <w:r w:rsidR="00BF0C60">
        <w:t xml:space="preserve"> «Б</w:t>
      </w:r>
      <w:r w:rsidR="00BF0C60" w:rsidRPr="00E2267B">
        <w:t>СШ</w:t>
      </w:r>
      <w:r w:rsidR="00BF0C60">
        <w:t>№5</w:t>
      </w:r>
      <w:r w:rsidR="00BF0C60" w:rsidRPr="00E2267B">
        <w:t>»</w:t>
      </w:r>
      <w:r w:rsidR="00BF0C60">
        <w:rPr>
          <w:sz w:val="28"/>
          <w:szCs w:val="28"/>
        </w:rPr>
        <w:t xml:space="preserve">, </w:t>
      </w:r>
      <w:r w:rsidR="00C917AA" w:rsidRPr="006C17DE">
        <w:rPr>
          <w:spacing w:val="-1"/>
          <w:sz w:val="28"/>
          <w:szCs w:val="28"/>
        </w:rPr>
        <w:t>(далее</w:t>
      </w:r>
      <w:r w:rsidR="00C917AA" w:rsidRPr="006C17DE">
        <w:rPr>
          <w:sz w:val="28"/>
          <w:szCs w:val="28"/>
        </w:rPr>
        <w:t>–Порядок)</w:t>
      </w:r>
      <w:r w:rsidR="00C917AA" w:rsidRPr="006C17DE">
        <w:rPr>
          <w:spacing w:val="-1"/>
          <w:sz w:val="28"/>
          <w:szCs w:val="28"/>
        </w:rPr>
        <w:t>устанавливаетспособыуничтожения</w:t>
      </w:r>
      <w:r w:rsidR="00C917AA" w:rsidRPr="006C17DE">
        <w:rPr>
          <w:sz w:val="28"/>
          <w:szCs w:val="28"/>
        </w:rPr>
        <w:t>и</w:t>
      </w:r>
      <w:r w:rsidR="00C917AA" w:rsidRPr="006C17DE">
        <w:rPr>
          <w:spacing w:val="-1"/>
          <w:sz w:val="28"/>
          <w:szCs w:val="28"/>
        </w:rPr>
        <w:t>обезличиванияносителей,содержащихперсональныеданныесубъектов</w:t>
      </w:r>
      <w:r w:rsidR="00C917AA" w:rsidRPr="006C17DE">
        <w:rPr>
          <w:sz w:val="28"/>
          <w:szCs w:val="28"/>
        </w:rPr>
        <w:t>персональных</w:t>
      </w:r>
      <w:r w:rsidR="00C917AA" w:rsidRPr="006C17DE">
        <w:rPr>
          <w:spacing w:val="-1"/>
          <w:sz w:val="28"/>
          <w:szCs w:val="28"/>
        </w:rPr>
        <w:t>данных,</w:t>
      </w:r>
      <w:r w:rsidR="00C917AA" w:rsidRPr="006C17DE">
        <w:rPr>
          <w:sz w:val="28"/>
          <w:szCs w:val="28"/>
        </w:rPr>
        <w:t>атакжелиц,</w:t>
      </w:r>
      <w:r w:rsidR="00C917AA" w:rsidRPr="006C17DE">
        <w:rPr>
          <w:spacing w:val="-1"/>
          <w:sz w:val="28"/>
          <w:szCs w:val="28"/>
        </w:rPr>
        <w:t>уполномоченныхпроводить</w:t>
      </w:r>
      <w:r w:rsidR="00C917AA" w:rsidRPr="006C17DE">
        <w:rPr>
          <w:sz w:val="28"/>
          <w:szCs w:val="28"/>
        </w:rPr>
        <w:t xml:space="preserve"> эти</w:t>
      </w:r>
      <w:r w:rsidR="00C917AA" w:rsidRPr="006C17DE">
        <w:rPr>
          <w:spacing w:val="-1"/>
          <w:sz w:val="28"/>
          <w:szCs w:val="28"/>
        </w:rPr>
        <w:t>процедуры.</w:t>
      </w:r>
    </w:p>
    <w:p w:rsidR="006C17DE" w:rsidRDefault="006C17DE" w:rsidP="006C17DE">
      <w:pPr>
        <w:pStyle w:val="ac"/>
        <w:widowControl w:val="0"/>
        <w:tabs>
          <w:tab w:val="left" w:pos="0"/>
        </w:tabs>
        <w:kinsoku w:val="0"/>
        <w:overflowPunct w:val="0"/>
        <w:autoSpaceDE w:val="0"/>
        <w:autoSpaceDN w:val="0"/>
        <w:adjustRightInd w:val="0"/>
        <w:spacing w:after="0"/>
        <w:ind w:right="100" w:firstLine="709"/>
        <w:jc w:val="both"/>
        <w:rPr>
          <w:sz w:val="28"/>
          <w:szCs w:val="28"/>
        </w:rPr>
      </w:pPr>
      <w:r>
        <w:rPr>
          <w:spacing w:val="-1"/>
          <w:sz w:val="28"/>
          <w:szCs w:val="28"/>
        </w:rPr>
        <w:t xml:space="preserve">1.2. </w:t>
      </w:r>
      <w:r w:rsidR="00C917AA" w:rsidRPr="006C17DE">
        <w:rPr>
          <w:spacing w:val="-1"/>
          <w:sz w:val="28"/>
          <w:szCs w:val="28"/>
        </w:rPr>
        <w:t>Настоящий</w:t>
      </w:r>
      <w:r w:rsidR="00C917AA" w:rsidRPr="006C17DE">
        <w:rPr>
          <w:sz w:val="28"/>
          <w:szCs w:val="28"/>
        </w:rPr>
        <w:t>Порядок</w:t>
      </w:r>
      <w:r w:rsidR="00C917AA" w:rsidRPr="006C17DE">
        <w:rPr>
          <w:spacing w:val="-1"/>
          <w:sz w:val="28"/>
          <w:szCs w:val="28"/>
        </w:rPr>
        <w:t>разработан</w:t>
      </w:r>
      <w:r>
        <w:rPr>
          <w:sz w:val="28"/>
        </w:rPr>
        <w:t xml:space="preserve">с учетом требований Федерального </w:t>
      </w:r>
      <w:hyperlink r:id="rId44" w:history="1">
        <w:r w:rsidRPr="000316A9">
          <w:rPr>
            <w:sz w:val="28"/>
          </w:rPr>
          <w:t>закона</w:t>
        </w:r>
      </w:hyperlink>
      <w:r>
        <w:rPr>
          <w:sz w:val="28"/>
        </w:rPr>
        <w:t xml:space="preserve"> от 27.07.2006 № 152-ФЗ «О персональных данных» (далее – Федеральный закон № 152-ФЗ), п</w:t>
      </w:r>
      <w:r>
        <w:rPr>
          <w:sz w:val="28"/>
          <w:szCs w:val="28"/>
        </w:rPr>
        <w:t>риказа Роскомнадзора от 28.10.2022 № 179 «Об утверждении Требований к подтверждению уничтожения персональных данных».</w:t>
      </w:r>
    </w:p>
    <w:p w:rsidR="00C917AA" w:rsidRPr="006C17DE" w:rsidRDefault="00C917AA" w:rsidP="006C17DE">
      <w:pPr>
        <w:pStyle w:val="ac"/>
        <w:kinsoku w:val="0"/>
        <w:overflowPunct w:val="0"/>
        <w:spacing w:after="0"/>
        <w:ind w:firstLine="709"/>
        <w:rPr>
          <w:sz w:val="28"/>
          <w:szCs w:val="28"/>
        </w:rPr>
      </w:pPr>
    </w:p>
    <w:p w:rsidR="006C17DE" w:rsidRDefault="006C17DE" w:rsidP="006C17DE">
      <w:pPr>
        <w:pStyle w:val="1"/>
        <w:keepNext w:val="0"/>
        <w:keepLines w:val="0"/>
        <w:widowControl w:val="0"/>
        <w:tabs>
          <w:tab w:val="left" w:pos="1242"/>
        </w:tabs>
        <w:kinsoku w:val="0"/>
        <w:overflowPunct w:val="0"/>
        <w:autoSpaceDE w:val="0"/>
        <w:autoSpaceDN w:val="0"/>
        <w:adjustRightInd w:val="0"/>
        <w:spacing w:before="0"/>
        <w:jc w:val="center"/>
        <w:rPr>
          <w:rFonts w:ascii="Times New Roman" w:hAnsi="Times New Roman" w:cs="Times New Roman"/>
          <w:color w:val="auto"/>
        </w:rPr>
      </w:pPr>
      <w:r w:rsidRPr="006C17DE">
        <w:rPr>
          <w:rFonts w:ascii="Times New Roman" w:hAnsi="Times New Roman" w:cs="Times New Roman"/>
          <w:color w:val="auto"/>
        </w:rPr>
        <w:t xml:space="preserve">2. </w:t>
      </w:r>
      <w:r w:rsidR="00C917AA" w:rsidRPr="006C17DE">
        <w:rPr>
          <w:rFonts w:ascii="Times New Roman" w:hAnsi="Times New Roman" w:cs="Times New Roman"/>
          <w:color w:val="auto"/>
        </w:rPr>
        <w:t xml:space="preserve">Правила </w:t>
      </w:r>
      <w:r w:rsidR="00C917AA" w:rsidRPr="006C17DE">
        <w:rPr>
          <w:rFonts w:ascii="Times New Roman" w:hAnsi="Times New Roman" w:cs="Times New Roman"/>
          <w:color w:val="auto"/>
          <w:spacing w:val="-1"/>
        </w:rPr>
        <w:t>уничтоженияносителей,</w:t>
      </w:r>
    </w:p>
    <w:p w:rsidR="00C917AA" w:rsidRDefault="00C917AA" w:rsidP="006C17DE">
      <w:pPr>
        <w:pStyle w:val="1"/>
        <w:keepNext w:val="0"/>
        <w:keepLines w:val="0"/>
        <w:widowControl w:val="0"/>
        <w:tabs>
          <w:tab w:val="left" w:pos="1242"/>
        </w:tabs>
        <w:kinsoku w:val="0"/>
        <w:overflowPunct w:val="0"/>
        <w:autoSpaceDE w:val="0"/>
        <w:autoSpaceDN w:val="0"/>
        <w:adjustRightInd w:val="0"/>
        <w:spacing w:before="0"/>
        <w:jc w:val="center"/>
        <w:rPr>
          <w:rFonts w:ascii="Times New Roman" w:hAnsi="Times New Roman" w:cs="Times New Roman"/>
          <w:color w:val="auto"/>
        </w:rPr>
      </w:pPr>
      <w:r w:rsidRPr="006C17DE">
        <w:rPr>
          <w:rFonts w:ascii="Times New Roman" w:hAnsi="Times New Roman" w:cs="Times New Roman"/>
          <w:color w:val="auto"/>
          <w:spacing w:val="-1"/>
        </w:rPr>
        <w:t>содержащихперсональные</w:t>
      </w:r>
      <w:r w:rsidRPr="006C17DE">
        <w:rPr>
          <w:rFonts w:ascii="Times New Roman" w:hAnsi="Times New Roman" w:cs="Times New Roman"/>
          <w:color w:val="auto"/>
        </w:rPr>
        <w:t>данные</w:t>
      </w:r>
    </w:p>
    <w:p w:rsidR="006C17DE" w:rsidRPr="006C17DE" w:rsidRDefault="006C17DE" w:rsidP="006C17DE"/>
    <w:p w:rsidR="006C17DE" w:rsidRDefault="00C917AA" w:rsidP="006C17DE">
      <w:pPr>
        <w:pStyle w:val="ac"/>
        <w:kinsoku w:val="0"/>
        <w:overflowPunct w:val="0"/>
        <w:spacing w:after="0"/>
        <w:ind w:right="106" w:firstLine="709"/>
        <w:jc w:val="both"/>
        <w:rPr>
          <w:spacing w:val="-1"/>
          <w:sz w:val="28"/>
          <w:szCs w:val="28"/>
        </w:rPr>
      </w:pPr>
      <w:r w:rsidRPr="006C17DE">
        <w:rPr>
          <w:sz w:val="28"/>
          <w:szCs w:val="28"/>
        </w:rPr>
        <w:t>2.1.Уничтожение</w:t>
      </w:r>
      <w:r w:rsidRPr="006C17DE">
        <w:rPr>
          <w:spacing w:val="-1"/>
          <w:sz w:val="28"/>
          <w:szCs w:val="28"/>
        </w:rPr>
        <w:t>носителей,содержащихперсональныеданныесубъектовперсональныхданных,</w:t>
      </w:r>
      <w:r w:rsidRPr="006C17DE">
        <w:rPr>
          <w:sz w:val="28"/>
          <w:szCs w:val="28"/>
        </w:rPr>
        <w:t xml:space="preserve">должно </w:t>
      </w:r>
      <w:r w:rsidRPr="006C17DE">
        <w:rPr>
          <w:spacing w:val="-1"/>
          <w:sz w:val="28"/>
          <w:szCs w:val="28"/>
        </w:rPr>
        <w:t>соответствоватьследующим правилам:</w:t>
      </w:r>
    </w:p>
    <w:p w:rsidR="006C17DE" w:rsidRDefault="00C917AA" w:rsidP="006C17DE">
      <w:pPr>
        <w:pStyle w:val="ac"/>
        <w:kinsoku w:val="0"/>
        <w:overflowPunct w:val="0"/>
        <w:spacing w:after="0"/>
        <w:ind w:right="106" w:firstLine="709"/>
        <w:jc w:val="both"/>
        <w:rPr>
          <w:spacing w:val="-1"/>
          <w:sz w:val="28"/>
          <w:szCs w:val="28"/>
        </w:rPr>
      </w:pPr>
      <w:r w:rsidRPr="006C17DE">
        <w:rPr>
          <w:sz w:val="28"/>
          <w:szCs w:val="28"/>
        </w:rPr>
        <w:t>быть</w:t>
      </w:r>
      <w:r w:rsidRPr="006C17DE">
        <w:rPr>
          <w:spacing w:val="-1"/>
          <w:sz w:val="28"/>
          <w:szCs w:val="28"/>
        </w:rPr>
        <w:t>конфиденциальным,исключаявозможностьпоследующеговосстановления;</w:t>
      </w:r>
    </w:p>
    <w:p w:rsidR="00D604A3" w:rsidRDefault="00C917AA" w:rsidP="00D604A3">
      <w:pPr>
        <w:pStyle w:val="ac"/>
        <w:kinsoku w:val="0"/>
        <w:overflowPunct w:val="0"/>
        <w:spacing w:after="0"/>
        <w:ind w:right="106" w:firstLine="709"/>
        <w:jc w:val="both"/>
        <w:rPr>
          <w:sz w:val="28"/>
          <w:szCs w:val="28"/>
        </w:rPr>
      </w:pPr>
      <w:r w:rsidRPr="006C17DE">
        <w:rPr>
          <w:spacing w:val="-1"/>
          <w:sz w:val="28"/>
          <w:szCs w:val="28"/>
        </w:rPr>
        <w:t>оформлятьсяюридически,</w:t>
      </w:r>
      <w:r w:rsidRPr="006C17DE">
        <w:rPr>
          <w:sz w:val="28"/>
          <w:szCs w:val="28"/>
        </w:rPr>
        <w:t>в</w:t>
      </w:r>
      <w:r w:rsidRPr="006C17DE">
        <w:rPr>
          <w:spacing w:val="-1"/>
          <w:sz w:val="28"/>
          <w:szCs w:val="28"/>
        </w:rPr>
        <w:t>частности,актом</w:t>
      </w:r>
      <w:r w:rsidRPr="006C17DE">
        <w:rPr>
          <w:sz w:val="28"/>
          <w:szCs w:val="28"/>
        </w:rPr>
        <w:t>о</w:t>
      </w:r>
      <w:r w:rsidRPr="006C17DE">
        <w:rPr>
          <w:spacing w:val="-1"/>
          <w:sz w:val="28"/>
          <w:szCs w:val="28"/>
        </w:rPr>
        <w:t>выделении</w:t>
      </w:r>
      <w:r w:rsidRPr="006C17DE">
        <w:rPr>
          <w:sz w:val="28"/>
          <w:szCs w:val="28"/>
        </w:rPr>
        <w:t>к</w:t>
      </w:r>
      <w:r w:rsidRPr="006C17DE">
        <w:rPr>
          <w:spacing w:val="-1"/>
          <w:sz w:val="28"/>
          <w:szCs w:val="28"/>
        </w:rPr>
        <w:t>уничтожениюносителей,содержащихперсональныеданныесубъектовперсональныхданных</w:t>
      </w:r>
      <w:r w:rsidRPr="006C17DE">
        <w:rPr>
          <w:sz w:val="28"/>
          <w:szCs w:val="28"/>
        </w:rPr>
        <w:t>,и</w:t>
      </w:r>
      <w:r w:rsidRPr="006C17DE">
        <w:rPr>
          <w:spacing w:val="-1"/>
          <w:sz w:val="28"/>
          <w:szCs w:val="28"/>
        </w:rPr>
        <w:t>актом</w:t>
      </w:r>
      <w:r w:rsidRPr="006C17DE">
        <w:rPr>
          <w:sz w:val="28"/>
          <w:szCs w:val="28"/>
        </w:rPr>
        <w:t>об</w:t>
      </w:r>
      <w:r w:rsidRPr="006C17DE">
        <w:rPr>
          <w:spacing w:val="-1"/>
          <w:sz w:val="28"/>
          <w:szCs w:val="28"/>
        </w:rPr>
        <w:t>уничтоженииносителей,содержащихперсональныеданныесубъектовперсональныхданных</w:t>
      </w:r>
      <w:r w:rsidRPr="006C17DE">
        <w:rPr>
          <w:sz w:val="28"/>
          <w:szCs w:val="28"/>
        </w:rPr>
        <w:t>;</w:t>
      </w:r>
    </w:p>
    <w:p w:rsidR="00D604A3" w:rsidRDefault="00C917AA" w:rsidP="00D604A3">
      <w:pPr>
        <w:pStyle w:val="ac"/>
        <w:kinsoku w:val="0"/>
        <w:overflowPunct w:val="0"/>
        <w:spacing w:after="0"/>
        <w:ind w:right="106" w:firstLine="709"/>
        <w:jc w:val="both"/>
        <w:rPr>
          <w:spacing w:val="-1"/>
          <w:sz w:val="28"/>
          <w:szCs w:val="28"/>
        </w:rPr>
      </w:pPr>
      <w:r w:rsidRPr="006C17DE">
        <w:rPr>
          <w:sz w:val="28"/>
          <w:szCs w:val="28"/>
        </w:rPr>
        <w:t xml:space="preserve">должно </w:t>
      </w:r>
      <w:r w:rsidRPr="006C17DE">
        <w:rPr>
          <w:spacing w:val="-1"/>
          <w:sz w:val="28"/>
          <w:szCs w:val="28"/>
        </w:rPr>
        <w:t>проводитьсякомиссией</w:t>
      </w:r>
      <w:r w:rsidRPr="006C17DE">
        <w:rPr>
          <w:sz w:val="28"/>
          <w:szCs w:val="28"/>
        </w:rPr>
        <w:t xml:space="preserve"> по</w:t>
      </w:r>
      <w:r w:rsidRPr="006C17DE">
        <w:rPr>
          <w:spacing w:val="-1"/>
          <w:sz w:val="28"/>
          <w:szCs w:val="28"/>
        </w:rPr>
        <w:t>уничтожениюперсональныхданных;</w:t>
      </w:r>
    </w:p>
    <w:p w:rsidR="000E2AC4" w:rsidRDefault="00C917AA" w:rsidP="000E2AC4">
      <w:pPr>
        <w:pStyle w:val="ac"/>
        <w:kinsoku w:val="0"/>
        <w:overflowPunct w:val="0"/>
        <w:spacing w:after="0"/>
        <w:ind w:right="106" w:firstLine="709"/>
        <w:jc w:val="both"/>
        <w:rPr>
          <w:spacing w:val="-1"/>
          <w:sz w:val="28"/>
          <w:szCs w:val="28"/>
        </w:rPr>
      </w:pPr>
      <w:r w:rsidRPr="006C17DE">
        <w:rPr>
          <w:spacing w:val="-1"/>
          <w:sz w:val="28"/>
          <w:szCs w:val="28"/>
        </w:rPr>
        <w:t>уничтожение</w:t>
      </w:r>
      <w:r w:rsidRPr="006C17DE">
        <w:rPr>
          <w:sz w:val="28"/>
          <w:szCs w:val="28"/>
        </w:rPr>
        <w:t>должно</w:t>
      </w:r>
      <w:r w:rsidRPr="006C17DE">
        <w:rPr>
          <w:spacing w:val="-1"/>
          <w:sz w:val="28"/>
          <w:szCs w:val="28"/>
        </w:rPr>
        <w:t>касаться</w:t>
      </w:r>
      <w:r w:rsidRPr="006C17DE">
        <w:rPr>
          <w:sz w:val="28"/>
          <w:szCs w:val="28"/>
        </w:rPr>
        <w:t>толькотех</w:t>
      </w:r>
      <w:r w:rsidRPr="006C17DE">
        <w:rPr>
          <w:spacing w:val="-1"/>
          <w:sz w:val="28"/>
          <w:szCs w:val="28"/>
        </w:rPr>
        <w:t>носителей,содержащихперсональныеданныесубъектовперсональныхданных,которыеподлежатуничтожению</w:t>
      </w:r>
      <w:r w:rsidRPr="006C17DE">
        <w:rPr>
          <w:sz w:val="28"/>
          <w:szCs w:val="28"/>
        </w:rPr>
        <w:t>в</w:t>
      </w:r>
      <w:r w:rsidRPr="006C17DE">
        <w:rPr>
          <w:spacing w:val="-1"/>
          <w:sz w:val="28"/>
          <w:szCs w:val="28"/>
        </w:rPr>
        <w:t>связи</w:t>
      </w:r>
      <w:r w:rsidRPr="006C17DE">
        <w:rPr>
          <w:sz w:val="28"/>
          <w:szCs w:val="28"/>
        </w:rPr>
        <w:t>с</w:t>
      </w:r>
      <w:r w:rsidRPr="006C17DE">
        <w:rPr>
          <w:spacing w:val="-1"/>
          <w:sz w:val="28"/>
          <w:szCs w:val="28"/>
        </w:rPr>
        <w:t>истечениемсрокахранения,достижениемцелиобработки</w:t>
      </w:r>
      <w:r w:rsidRPr="006C17DE">
        <w:rPr>
          <w:spacing w:val="-2"/>
          <w:sz w:val="28"/>
          <w:szCs w:val="28"/>
        </w:rPr>
        <w:t>указанных</w:t>
      </w:r>
      <w:r w:rsidRPr="006C17DE">
        <w:rPr>
          <w:spacing w:val="-1"/>
          <w:sz w:val="28"/>
          <w:szCs w:val="28"/>
        </w:rPr>
        <w:t>персональныхданных</w:t>
      </w:r>
      <w:r w:rsidRPr="006C17DE">
        <w:rPr>
          <w:sz w:val="28"/>
          <w:szCs w:val="28"/>
        </w:rPr>
        <w:t>либо</w:t>
      </w:r>
      <w:r w:rsidRPr="006C17DE">
        <w:rPr>
          <w:spacing w:val="-2"/>
          <w:sz w:val="28"/>
          <w:szCs w:val="28"/>
        </w:rPr>
        <w:t>утратой</w:t>
      </w:r>
      <w:r w:rsidRPr="006C17DE">
        <w:rPr>
          <w:spacing w:val="-1"/>
          <w:sz w:val="28"/>
          <w:szCs w:val="28"/>
        </w:rPr>
        <w:t>необходимости</w:t>
      </w:r>
      <w:r w:rsidRPr="006C17DE">
        <w:rPr>
          <w:sz w:val="28"/>
          <w:szCs w:val="28"/>
        </w:rPr>
        <w:t>в</w:t>
      </w:r>
      <w:r w:rsidRPr="006C17DE">
        <w:rPr>
          <w:spacing w:val="-1"/>
          <w:sz w:val="28"/>
          <w:szCs w:val="28"/>
        </w:rPr>
        <w:t>ихдостижении,</w:t>
      </w:r>
      <w:r w:rsidRPr="006C17DE">
        <w:rPr>
          <w:sz w:val="28"/>
          <w:szCs w:val="28"/>
        </w:rPr>
        <w:t>не</w:t>
      </w:r>
      <w:r w:rsidRPr="006C17DE">
        <w:rPr>
          <w:spacing w:val="-1"/>
          <w:sz w:val="28"/>
          <w:szCs w:val="28"/>
        </w:rPr>
        <w:t>допускаяслучайногоилипреднамеренногоуничтоженияактуальных носителей.</w:t>
      </w:r>
    </w:p>
    <w:p w:rsidR="000E2AC4" w:rsidRDefault="000E2AC4" w:rsidP="000E2AC4">
      <w:pPr>
        <w:pStyle w:val="ac"/>
        <w:kinsoku w:val="0"/>
        <w:overflowPunct w:val="0"/>
        <w:spacing w:after="0"/>
        <w:ind w:right="106" w:firstLine="709"/>
        <w:jc w:val="both"/>
        <w:rPr>
          <w:sz w:val="28"/>
        </w:rPr>
      </w:pPr>
      <w:r>
        <w:rPr>
          <w:spacing w:val="-1"/>
          <w:sz w:val="28"/>
          <w:szCs w:val="28"/>
        </w:rPr>
        <w:t xml:space="preserve">2.2. </w:t>
      </w:r>
      <w:r>
        <w:rPr>
          <w:sz w:val="28"/>
        </w:rPr>
        <w:t>Основаниями для уничтожения документов, содержащих персональные данные, являются:</w:t>
      </w:r>
    </w:p>
    <w:p w:rsidR="000E2AC4" w:rsidRDefault="000E2AC4" w:rsidP="000E2AC4">
      <w:pPr>
        <w:autoSpaceDE w:val="0"/>
        <w:autoSpaceDN w:val="0"/>
        <w:adjustRightInd w:val="0"/>
        <w:ind w:firstLine="540"/>
        <w:jc w:val="both"/>
        <w:rPr>
          <w:sz w:val="28"/>
        </w:rPr>
      </w:pPr>
      <w:r>
        <w:rPr>
          <w:sz w:val="28"/>
        </w:rPr>
        <w:t>отзыв согласия субъекта персональных данных, если отсутствуют иные законные основания обработки персональных данных, в срок, не превышающий тридцати дней с даты поступления отзыва;</w:t>
      </w:r>
    </w:p>
    <w:p w:rsidR="000E2AC4" w:rsidRDefault="000E2AC4" w:rsidP="000E2AC4">
      <w:pPr>
        <w:autoSpaceDE w:val="0"/>
        <w:autoSpaceDN w:val="0"/>
        <w:adjustRightInd w:val="0"/>
        <w:ind w:firstLine="540"/>
        <w:jc w:val="both"/>
        <w:rPr>
          <w:sz w:val="28"/>
        </w:rPr>
      </w:pPr>
      <w:r>
        <w:rPr>
          <w:sz w:val="28"/>
        </w:rPr>
        <w:t>достижение целей обработки персональных данных в срок, не превышающий тридцати дней с даты достижения цели обработки персональных данных, если иное не предусмотрено законодательством Российской Федерации в области персональных данных;</w:t>
      </w:r>
    </w:p>
    <w:p w:rsidR="000E2AC4" w:rsidRDefault="000E2AC4" w:rsidP="000E2AC4">
      <w:pPr>
        <w:autoSpaceDE w:val="0"/>
        <w:autoSpaceDN w:val="0"/>
        <w:adjustRightInd w:val="0"/>
        <w:ind w:firstLine="540"/>
        <w:jc w:val="both"/>
        <w:rPr>
          <w:sz w:val="28"/>
        </w:rPr>
      </w:pPr>
      <w:r>
        <w:rPr>
          <w:sz w:val="28"/>
        </w:rPr>
        <w:t>истечение срока хранения персональных данных, оговоренного в соответствующем соглашении заинтересованных сторон;</w:t>
      </w:r>
    </w:p>
    <w:p w:rsidR="000E2AC4" w:rsidRDefault="000E2AC4" w:rsidP="000E2AC4">
      <w:pPr>
        <w:autoSpaceDE w:val="0"/>
        <w:autoSpaceDN w:val="0"/>
        <w:adjustRightInd w:val="0"/>
        <w:ind w:firstLine="540"/>
        <w:jc w:val="both"/>
        <w:rPr>
          <w:sz w:val="28"/>
        </w:rPr>
      </w:pPr>
      <w:r>
        <w:rPr>
          <w:sz w:val="28"/>
        </w:rPr>
        <w:t>выявление фактов неправомерной обработки персональных данных.</w:t>
      </w:r>
    </w:p>
    <w:p w:rsidR="00D604A3" w:rsidRDefault="00D604A3" w:rsidP="00D604A3">
      <w:pPr>
        <w:pStyle w:val="ac"/>
        <w:kinsoku w:val="0"/>
        <w:overflowPunct w:val="0"/>
        <w:spacing w:after="0"/>
        <w:ind w:right="106" w:firstLine="709"/>
        <w:jc w:val="both"/>
        <w:rPr>
          <w:spacing w:val="-1"/>
          <w:sz w:val="28"/>
          <w:szCs w:val="28"/>
        </w:rPr>
      </w:pPr>
    </w:p>
    <w:p w:rsidR="00C917AA" w:rsidRDefault="00D604A3" w:rsidP="00D604A3">
      <w:pPr>
        <w:pStyle w:val="ac"/>
        <w:kinsoku w:val="0"/>
        <w:overflowPunct w:val="0"/>
        <w:spacing w:after="0"/>
        <w:ind w:right="106" w:firstLine="709"/>
        <w:jc w:val="center"/>
        <w:rPr>
          <w:b/>
          <w:sz w:val="28"/>
          <w:szCs w:val="28"/>
        </w:rPr>
      </w:pPr>
      <w:r w:rsidRPr="00D604A3">
        <w:rPr>
          <w:b/>
          <w:spacing w:val="-1"/>
          <w:sz w:val="28"/>
          <w:szCs w:val="28"/>
        </w:rPr>
        <w:t xml:space="preserve">3. </w:t>
      </w:r>
      <w:r w:rsidR="00C917AA" w:rsidRPr="00D604A3">
        <w:rPr>
          <w:b/>
          <w:sz w:val="28"/>
          <w:szCs w:val="28"/>
        </w:rPr>
        <w:t xml:space="preserve">Порядок </w:t>
      </w:r>
      <w:r w:rsidR="00C917AA" w:rsidRPr="00D604A3">
        <w:rPr>
          <w:b/>
          <w:spacing w:val="-1"/>
          <w:sz w:val="28"/>
          <w:szCs w:val="28"/>
        </w:rPr>
        <w:t>уничтоженияносителей,содержащихперсональные</w:t>
      </w:r>
      <w:r w:rsidR="00C917AA" w:rsidRPr="00D604A3">
        <w:rPr>
          <w:b/>
          <w:sz w:val="28"/>
          <w:szCs w:val="28"/>
        </w:rPr>
        <w:t>данные</w:t>
      </w:r>
    </w:p>
    <w:p w:rsidR="00D604A3" w:rsidRPr="00D604A3" w:rsidRDefault="00D604A3" w:rsidP="00D604A3">
      <w:pPr>
        <w:pStyle w:val="ac"/>
        <w:kinsoku w:val="0"/>
        <w:overflowPunct w:val="0"/>
        <w:spacing w:after="0"/>
        <w:ind w:right="106" w:firstLine="709"/>
        <w:jc w:val="center"/>
        <w:rPr>
          <w:b/>
          <w:bCs/>
          <w:sz w:val="28"/>
          <w:szCs w:val="28"/>
        </w:rPr>
      </w:pPr>
    </w:p>
    <w:p w:rsidR="00D604A3" w:rsidRDefault="00D604A3" w:rsidP="00D604A3">
      <w:pPr>
        <w:pStyle w:val="ac"/>
        <w:widowControl w:val="0"/>
        <w:tabs>
          <w:tab w:val="left" w:pos="1276"/>
        </w:tabs>
        <w:kinsoku w:val="0"/>
        <w:overflowPunct w:val="0"/>
        <w:autoSpaceDE w:val="0"/>
        <w:autoSpaceDN w:val="0"/>
        <w:adjustRightInd w:val="0"/>
        <w:spacing w:after="0"/>
        <w:ind w:right="102" w:firstLine="709"/>
        <w:jc w:val="both"/>
        <w:rPr>
          <w:spacing w:val="28"/>
          <w:sz w:val="28"/>
          <w:szCs w:val="28"/>
        </w:rPr>
      </w:pPr>
      <w:r>
        <w:rPr>
          <w:spacing w:val="-1"/>
          <w:sz w:val="28"/>
          <w:szCs w:val="28"/>
        </w:rPr>
        <w:lastRenderedPageBreak/>
        <w:t xml:space="preserve">3.1. </w:t>
      </w:r>
      <w:r w:rsidR="00C917AA" w:rsidRPr="006C17DE">
        <w:rPr>
          <w:spacing w:val="-1"/>
          <w:sz w:val="28"/>
          <w:szCs w:val="28"/>
        </w:rPr>
        <w:t>Персональныеданныесубъектовперсональныхданныххранятся</w:t>
      </w:r>
      <w:r w:rsidR="00C917AA" w:rsidRPr="006C17DE">
        <w:rPr>
          <w:sz w:val="28"/>
          <w:szCs w:val="28"/>
        </w:rPr>
        <w:t>недольше,</w:t>
      </w:r>
      <w:r w:rsidR="00C917AA" w:rsidRPr="006C17DE">
        <w:rPr>
          <w:spacing w:val="-1"/>
          <w:sz w:val="28"/>
          <w:szCs w:val="28"/>
        </w:rPr>
        <w:t>чем</w:t>
      </w:r>
      <w:r w:rsidR="00C917AA" w:rsidRPr="006C17DE">
        <w:rPr>
          <w:sz w:val="28"/>
          <w:szCs w:val="28"/>
        </w:rPr>
        <w:t>этого</w:t>
      </w:r>
      <w:r w:rsidR="00C917AA" w:rsidRPr="006C17DE">
        <w:rPr>
          <w:spacing w:val="-1"/>
          <w:sz w:val="28"/>
          <w:szCs w:val="28"/>
        </w:rPr>
        <w:t>требуютцели</w:t>
      </w:r>
      <w:r w:rsidR="00C917AA" w:rsidRPr="006C17DE">
        <w:rPr>
          <w:sz w:val="28"/>
          <w:szCs w:val="28"/>
        </w:rPr>
        <w:t>их</w:t>
      </w:r>
      <w:r w:rsidR="00C917AA" w:rsidRPr="006C17DE">
        <w:rPr>
          <w:spacing w:val="-1"/>
          <w:sz w:val="28"/>
          <w:szCs w:val="28"/>
        </w:rPr>
        <w:t>обработки,</w:t>
      </w:r>
      <w:r w:rsidR="00C917AA" w:rsidRPr="006C17DE">
        <w:rPr>
          <w:sz w:val="28"/>
          <w:szCs w:val="28"/>
        </w:rPr>
        <w:t>и</w:t>
      </w:r>
      <w:r w:rsidR="00C917AA" w:rsidRPr="006C17DE">
        <w:rPr>
          <w:spacing w:val="-1"/>
          <w:sz w:val="28"/>
          <w:szCs w:val="28"/>
        </w:rPr>
        <w:t>подлежатуничтожению</w:t>
      </w:r>
      <w:r w:rsidR="00C917AA" w:rsidRPr="006C17DE">
        <w:rPr>
          <w:sz w:val="28"/>
          <w:szCs w:val="28"/>
        </w:rPr>
        <w:t>по</w:t>
      </w:r>
      <w:r w:rsidR="00C917AA" w:rsidRPr="006C17DE">
        <w:rPr>
          <w:spacing w:val="-1"/>
          <w:sz w:val="28"/>
          <w:szCs w:val="28"/>
        </w:rPr>
        <w:t>истечениисрокахранения,достижениицелейобработкиили</w:t>
      </w:r>
      <w:r w:rsidR="00C917AA" w:rsidRPr="006C17DE">
        <w:rPr>
          <w:sz w:val="28"/>
          <w:szCs w:val="28"/>
        </w:rPr>
        <w:t>в</w:t>
      </w:r>
      <w:r w:rsidR="00C917AA" w:rsidRPr="006C17DE">
        <w:rPr>
          <w:spacing w:val="-2"/>
          <w:sz w:val="28"/>
          <w:szCs w:val="28"/>
        </w:rPr>
        <w:t>случаеутраты</w:t>
      </w:r>
      <w:r w:rsidR="00C917AA" w:rsidRPr="006C17DE">
        <w:rPr>
          <w:spacing w:val="-1"/>
          <w:sz w:val="28"/>
          <w:szCs w:val="28"/>
        </w:rPr>
        <w:t>необходимости</w:t>
      </w:r>
      <w:r w:rsidR="00C917AA" w:rsidRPr="006C17DE">
        <w:rPr>
          <w:sz w:val="28"/>
          <w:szCs w:val="28"/>
        </w:rPr>
        <w:t xml:space="preserve">в </w:t>
      </w:r>
      <w:r w:rsidR="00C917AA" w:rsidRPr="006C17DE">
        <w:rPr>
          <w:spacing w:val="-1"/>
          <w:sz w:val="28"/>
          <w:szCs w:val="28"/>
        </w:rPr>
        <w:t>ихдостижении,</w:t>
      </w:r>
      <w:r w:rsidR="00C917AA" w:rsidRPr="006C17DE">
        <w:rPr>
          <w:sz w:val="28"/>
          <w:szCs w:val="28"/>
        </w:rPr>
        <w:t>атакже в</w:t>
      </w:r>
      <w:r w:rsidR="00C917AA" w:rsidRPr="006C17DE">
        <w:rPr>
          <w:spacing w:val="-1"/>
          <w:sz w:val="28"/>
          <w:szCs w:val="28"/>
        </w:rPr>
        <w:t>иныхслучаях,установленныхФедеральнымзаконом</w:t>
      </w:r>
      <w:r w:rsidR="00C917AA" w:rsidRPr="006C17DE">
        <w:rPr>
          <w:sz w:val="28"/>
          <w:szCs w:val="28"/>
        </w:rPr>
        <w:t>№152-ФЗ</w:t>
      </w:r>
      <w:r>
        <w:rPr>
          <w:spacing w:val="28"/>
          <w:sz w:val="28"/>
          <w:szCs w:val="28"/>
        </w:rPr>
        <w:t>.</w:t>
      </w:r>
    </w:p>
    <w:p w:rsidR="00D604A3" w:rsidRDefault="00D604A3" w:rsidP="00D604A3">
      <w:pPr>
        <w:pStyle w:val="ac"/>
        <w:widowControl w:val="0"/>
        <w:tabs>
          <w:tab w:val="left" w:pos="1276"/>
        </w:tabs>
        <w:kinsoku w:val="0"/>
        <w:overflowPunct w:val="0"/>
        <w:autoSpaceDE w:val="0"/>
        <w:autoSpaceDN w:val="0"/>
        <w:adjustRightInd w:val="0"/>
        <w:spacing w:after="0"/>
        <w:ind w:right="102" w:firstLine="709"/>
        <w:jc w:val="both"/>
        <w:rPr>
          <w:spacing w:val="-1"/>
          <w:sz w:val="28"/>
          <w:szCs w:val="28"/>
        </w:rPr>
      </w:pPr>
      <w:r>
        <w:rPr>
          <w:spacing w:val="28"/>
          <w:sz w:val="28"/>
          <w:szCs w:val="28"/>
        </w:rPr>
        <w:t xml:space="preserve">3.2. </w:t>
      </w:r>
      <w:r w:rsidR="00C917AA" w:rsidRPr="006C17DE">
        <w:rPr>
          <w:spacing w:val="-1"/>
          <w:sz w:val="28"/>
          <w:szCs w:val="28"/>
        </w:rPr>
        <w:t>Носители,содержащиеперсональные</w:t>
      </w:r>
      <w:r w:rsidR="00C917AA" w:rsidRPr="006C17DE">
        <w:rPr>
          <w:sz w:val="28"/>
          <w:szCs w:val="28"/>
        </w:rPr>
        <w:t>данные</w:t>
      </w:r>
      <w:r w:rsidR="00C917AA" w:rsidRPr="006C17DE">
        <w:rPr>
          <w:spacing w:val="-1"/>
          <w:sz w:val="28"/>
          <w:szCs w:val="28"/>
        </w:rPr>
        <w:t>субъектовперсональныхданных,уничтожаютсякомиссией</w:t>
      </w:r>
      <w:r w:rsidR="00C917AA" w:rsidRPr="006C17DE">
        <w:rPr>
          <w:sz w:val="28"/>
          <w:szCs w:val="28"/>
        </w:rPr>
        <w:t>по</w:t>
      </w:r>
      <w:r w:rsidR="00C917AA" w:rsidRPr="006C17DE">
        <w:rPr>
          <w:spacing w:val="-1"/>
          <w:sz w:val="28"/>
          <w:szCs w:val="28"/>
        </w:rPr>
        <w:t>уничтожениюперсональныхданных,утвержденнойприказом</w:t>
      </w:r>
      <w:r w:rsidR="00BF0C60" w:rsidRPr="00E2267B">
        <w:t>МБ</w:t>
      </w:r>
      <w:r w:rsidR="00BF0C60">
        <w:t>О</w:t>
      </w:r>
      <w:r w:rsidR="00BF0C60" w:rsidRPr="00E2267B">
        <w:t xml:space="preserve">У </w:t>
      </w:r>
      <w:r w:rsidR="00BF0C60">
        <w:t xml:space="preserve"> «Б</w:t>
      </w:r>
      <w:r w:rsidR="00BF0C60" w:rsidRPr="00E2267B">
        <w:t>СШ</w:t>
      </w:r>
      <w:r w:rsidR="00BF0C60">
        <w:t>№5</w:t>
      </w:r>
      <w:r w:rsidR="00BF0C60" w:rsidRPr="00E2267B">
        <w:t>»</w:t>
      </w:r>
      <w:r w:rsidR="00BF0C60">
        <w:rPr>
          <w:sz w:val="28"/>
          <w:szCs w:val="28"/>
        </w:rPr>
        <w:t>,</w:t>
      </w:r>
      <w:r w:rsidR="00C917AA" w:rsidRPr="006C17DE">
        <w:rPr>
          <w:spacing w:val="-1"/>
          <w:sz w:val="28"/>
          <w:szCs w:val="28"/>
        </w:rPr>
        <w:t>.</w:t>
      </w:r>
    </w:p>
    <w:p w:rsidR="00D604A3" w:rsidRDefault="00D604A3" w:rsidP="00D604A3">
      <w:pPr>
        <w:pStyle w:val="ac"/>
        <w:widowControl w:val="0"/>
        <w:tabs>
          <w:tab w:val="left" w:pos="1276"/>
        </w:tabs>
        <w:kinsoku w:val="0"/>
        <w:overflowPunct w:val="0"/>
        <w:autoSpaceDE w:val="0"/>
        <w:autoSpaceDN w:val="0"/>
        <w:adjustRightInd w:val="0"/>
        <w:spacing w:after="0"/>
        <w:ind w:right="102" w:firstLine="709"/>
        <w:jc w:val="both"/>
        <w:rPr>
          <w:spacing w:val="-1"/>
          <w:sz w:val="28"/>
          <w:szCs w:val="28"/>
        </w:rPr>
      </w:pPr>
      <w:r>
        <w:rPr>
          <w:spacing w:val="-1"/>
          <w:sz w:val="28"/>
          <w:szCs w:val="28"/>
        </w:rPr>
        <w:t xml:space="preserve">3.3. </w:t>
      </w:r>
      <w:r w:rsidR="00C917AA" w:rsidRPr="006C17DE">
        <w:rPr>
          <w:spacing w:val="-1"/>
          <w:sz w:val="28"/>
          <w:szCs w:val="28"/>
        </w:rPr>
        <w:t>Носители,содержащиеперсональные</w:t>
      </w:r>
      <w:r w:rsidR="00C917AA" w:rsidRPr="006C17DE">
        <w:rPr>
          <w:sz w:val="28"/>
          <w:szCs w:val="28"/>
        </w:rPr>
        <w:t>данные</w:t>
      </w:r>
      <w:r w:rsidR="00C917AA" w:rsidRPr="006C17DE">
        <w:rPr>
          <w:spacing w:val="-1"/>
          <w:sz w:val="28"/>
          <w:szCs w:val="28"/>
        </w:rPr>
        <w:t>субъектовперсональныхданных,уничтожаютсяКомиссией</w:t>
      </w:r>
      <w:r w:rsidR="00C917AA" w:rsidRPr="006C17DE">
        <w:rPr>
          <w:sz w:val="28"/>
          <w:szCs w:val="28"/>
        </w:rPr>
        <w:t>в</w:t>
      </w:r>
      <w:r w:rsidR="00C917AA" w:rsidRPr="006C17DE">
        <w:rPr>
          <w:spacing w:val="-1"/>
          <w:sz w:val="28"/>
          <w:szCs w:val="28"/>
        </w:rPr>
        <w:t>сроки,установленныеФедеральным</w:t>
      </w:r>
      <w:r w:rsidR="00C917AA" w:rsidRPr="006C17DE">
        <w:rPr>
          <w:sz w:val="28"/>
          <w:szCs w:val="28"/>
        </w:rPr>
        <w:t>законом№</w:t>
      </w:r>
      <w:r w:rsidR="00C917AA" w:rsidRPr="006C17DE">
        <w:rPr>
          <w:spacing w:val="-1"/>
          <w:sz w:val="28"/>
          <w:szCs w:val="28"/>
        </w:rPr>
        <w:t>152-ФЗ.</w:t>
      </w:r>
    </w:p>
    <w:p w:rsidR="00B524FE" w:rsidRDefault="00D604A3" w:rsidP="00C303FF">
      <w:pPr>
        <w:pStyle w:val="ac"/>
        <w:widowControl w:val="0"/>
        <w:tabs>
          <w:tab w:val="left" w:pos="1276"/>
        </w:tabs>
        <w:kinsoku w:val="0"/>
        <w:overflowPunct w:val="0"/>
        <w:autoSpaceDE w:val="0"/>
        <w:autoSpaceDN w:val="0"/>
        <w:adjustRightInd w:val="0"/>
        <w:spacing w:after="0"/>
        <w:ind w:right="102" w:firstLine="709"/>
        <w:jc w:val="both"/>
        <w:rPr>
          <w:sz w:val="28"/>
          <w:szCs w:val="28"/>
        </w:rPr>
      </w:pPr>
      <w:r>
        <w:rPr>
          <w:spacing w:val="-1"/>
          <w:sz w:val="28"/>
          <w:szCs w:val="28"/>
        </w:rPr>
        <w:t xml:space="preserve">3.4. </w:t>
      </w:r>
      <w:r w:rsidR="00C917AA" w:rsidRPr="006C17DE">
        <w:rPr>
          <w:spacing w:val="-1"/>
          <w:sz w:val="28"/>
          <w:szCs w:val="28"/>
        </w:rPr>
        <w:t>Комиссияпроизводит</w:t>
      </w:r>
      <w:r w:rsidR="00C917AA" w:rsidRPr="006C17DE">
        <w:rPr>
          <w:sz w:val="28"/>
          <w:szCs w:val="28"/>
        </w:rPr>
        <w:t>отбор</w:t>
      </w:r>
      <w:r w:rsidR="00C917AA" w:rsidRPr="006C17DE">
        <w:rPr>
          <w:spacing w:val="-1"/>
          <w:sz w:val="28"/>
          <w:szCs w:val="28"/>
        </w:rPr>
        <w:t>носителейперсональныхданных,</w:t>
      </w:r>
      <w:r w:rsidR="00C917AA" w:rsidRPr="00B524FE">
        <w:rPr>
          <w:spacing w:val="-1"/>
          <w:sz w:val="28"/>
          <w:szCs w:val="28"/>
        </w:rPr>
        <w:t>подлежащихуничтожению,</w:t>
      </w:r>
      <w:r w:rsidR="00C917AA" w:rsidRPr="00B524FE">
        <w:rPr>
          <w:sz w:val="28"/>
          <w:szCs w:val="28"/>
        </w:rPr>
        <w:t xml:space="preserve"> с</w:t>
      </w:r>
      <w:r w:rsidR="00C917AA" w:rsidRPr="00B524FE">
        <w:rPr>
          <w:spacing w:val="-1"/>
          <w:sz w:val="28"/>
          <w:szCs w:val="28"/>
        </w:rPr>
        <w:t>указанием оснований</w:t>
      </w:r>
      <w:r w:rsidR="00C917AA" w:rsidRPr="00B524FE">
        <w:rPr>
          <w:sz w:val="28"/>
          <w:szCs w:val="28"/>
        </w:rPr>
        <w:t xml:space="preserve"> для</w:t>
      </w:r>
      <w:r w:rsidR="00C917AA" w:rsidRPr="00B524FE">
        <w:rPr>
          <w:spacing w:val="-1"/>
          <w:sz w:val="28"/>
          <w:szCs w:val="28"/>
        </w:rPr>
        <w:t>уничтожения.</w:t>
      </w:r>
      <w:r w:rsidR="00B524FE" w:rsidRPr="00B524FE">
        <w:rPr>
          <w:spacing w:val="-1"/>
          <w:sz w:val="28"/>
          <w:szCs w:val="28"/>
        </w:rPr>
        <w:t xml:space="preserve"> Оформляется </w:t>
      </w:r>
      <w:r w:rsidR="00B524FE" w:rsidRPr="00B524FE">
        <w:rPr>
          <w:sz w:val="28"/>
          <w:szCs w:val="28"/>
        </w:rPr>
        <w:t xml:space="preserve">акто </w:t>
      </w:r>
      <w:r w:rsidR="00B524FE" w:rsidRPr="00B524FE">
        <w:rPr>
          <w:spacing w:val="-1"/>
          <w:sz w:val="28"/>
          <w:szCs w:val="28"/>
        </w:rPr>
        <w:t>выделении</w:t>
      </w:r>
      <w:r w:rsidR="00B524FE" w:rsidRPr="00B524FE">
        <w:rPr>
          <w:sz w:val="28"/>
          <w:szCs w:val="28"/>
        </w:rPr>
        <w:t xml:space="preserve"> к </w:t>
      </w:r>
      <w:r w:rsidR="00B524FE" w:rsidRPr="00B524FE">
        <w:rPr>
          <w:spacing w:val="-1"/>
          <w:sz w:val="28"/>
          <w:szCs w:val="28"/>
        </w:rPr>
        <w:t>уничтожениюносителей,содержащихперсональные</w:t>
      </w:r>
      <w:r w:rsidR="00B524FE" w:rsidRPr="00B524FE">
        <w:rPr>
          <w:sz w:val="28"/>
          <w:szCs w:val="28"/>
        </w:rPr>
        <w:t>данные</w:t>
      </w:r>
      <w:r w:rsidR="00B524FE">
        <w:rPr>
          <w:sz w:val="28"/>
          <w:szCs w:val="28"/>
        </w:rPr>
        <w:t>.</w:t>
      </w:r>
    </w:p>
    <w:p w:rsidR="00C303FF" w:rsidRDefault="00C303FF" w:rsidP="00C303FF">
      <w:pPr>
        <w:pStyle w:val="ac"/>
        <w:widowControl w:val="0"/>
        <w:tabs>
          <w:tab w:val="left" w:pos="1276"/>
        </w:tabs>
        <w:kinsoku w:val="0"/>
        <w:overflowPunct w:val="0"/>
        <w:autoSpaceDE w:val="0"/>
        <w:autoSpaceDN w:val="0"/>
        <w:adjustRightInd w:val="0"/>
        <w:spacing w:after="0"/>
        <w:ind w:right="102" w:firstLine="709"/>
        <w:jc w:val="both"/>
        <w:rPr>
          <w:spacing w:val="-1"/>
          <w:sz w:val="28"/>
          <w:szCs w:val="28"/>
        </w:rPr>
      </w:pPr>
      <w:r>
        <w:rPr>
          <w:sz w:val="28"/>
          <w:szCs w:val="28"/>
        </w:rPr>
        <w:t xml:space="preserve">3.5. </w:t>
      </w:r>
      <w:r w:rsidR="00C917AA" w:rsidRPr="006C17DE">
        <w:rPr>
          <w:sz w:val="28"/>
          <w:szCs w:val="28"/>
        </w:rPr>
        <w:t>Уничтожение</w:t>
      </w:r>
      <w:r w:rsidR="00C917AA" w:rsidRPr="006C17DE">
        <w:rPr>
          <w:spacing w:val="-1"/>
          <w:sz w:val="28"/>
          <w:szCs w:val="28"/>
        </w:rPr>
        <w:t>носителей,содержащихперсональныеданныесубъектовперсональныхданных,производится</w:t>
      </w:r>
      <w:r w:rsidR="00C917AA" w:rsidRPr="006C17DE">
        <w:rPr>
          <w:sz w:val="28"/>
          <w:szCs w:val="28"/>
        </w:rPr>
        <w:t>в</w:t>
      </w:r>
      <w:r w:rsidR="00C917AA" w:rsidRPr="006C17DE">
        <w:rPr>
          <w:spacing w:val="-1"/>
          <w:sz w:val="28"/>
          <w:szCs w:val="28"/>
        </w:rPr>
        <w:t>присутствиивсехчленовКомиссии,</w:t>
      </w:r>
      <w:r w:rsidR="00C917AA" w:rsidRPr="006C17DE">
        <w:rPr>
          <w:sz w:val="28"/>
          <w:szCs w:val="28"/>
        </w:rPr>
        <w:t>которые</w:t>
      </w:r>
      <w:r w:rsidR="00C917AA" w:rsidRPr="006C17DE">
        <w:rPr>
          <w:spacing w:val="-2"/>
          <w:sz w:val="28"/>
          <w:szCs w:val="28"/>
        </w:rPr>
        <w:t>несут</w:t>
      </w:r>
      <w:r w:rsidR="00C917AA" w:rsidRPr="006C17DE">
        <w:rPr>
          <w:spacing w:val="-1"/>
          <w:sz w:val="28"/>
          <w:szCs w:val="28"/>
        </w:rPr>
        <w:t>персональнуюответственность</w:t>
      </w:r>
      <w:r w:rsidR="00C917AA" w:rsidRPr="006C17DE">
        <w:rPr>
          <w:sz w:val="28"/>
          <w:szCs w:val="28"/>
        </w:rPr>
        <w:t>за</w:t>
      </w:r>
      <w:r w:rsidR="00C917AA" w:rsidRPr="006C17DE">
        <w:rPr>
          <w:spacing w:val="-1"/>
          <w:sz w:val="28"/>
          <w:szCs w:val="28"/>
        </w:rPr>
        <w:t>правильность</w:t>
      </w:r>
      <w:r w:rsidR="00C917AA" w:rsidRPr="006C17DE">
        <w:rPr>
          <w:sz w:val="28"/>
          <w:szCs w:val="28"/>
        </w:rPr>
        <w:t>иполноту</w:t>
      </w:r>
      <w:r w:rsidR="00C917AA" w:rsidRPr="006C17DE">
        <w:rPr>
          <w:spacing w:val="-1"/>
          <w:sz w:val="28"/>
          <w:szCs w:val="28"/>
        </w:rPr>
        <w:t>уничтоженияперечисленных</w:t>
      </w:r>
      <w:r w:rsidR="00C917AA" w:rsidRPr="006C17DE">
        <w:rPr>
          <w:sz w:val="28"/>
          <w:szCs w:val="28"/>
        </w:rPr>
        <w:t>в</w:t>
      </w:r>
      <w:r w:rsidR="00C917AA" w:rsidRPr="006C17DE">
        <w:rPr>
          <w:spacing w:val="-1"/>
          <w:sz w:val="28"/>
          <w:szCs w:val="28"/>
        </w:rPr>
        <w:t>актеносителей.</w:t>
      </w:r>
    </w:p>
    <w:p w:rsidR="00C303FF" w:rsidRDefault="00C303FF" w:rsidP="00C303FF">
      <w:pPr>
        <w:pStyle w:val="ac"/>
        <w:widowControl w:val="0"/>
        <w:tabs>
          <w:tab w:val="left" w:pos="1276"/>
        </w:tabs>
        <w:kinsoku w:val="0"/>
        <w:overflowPunct w:val="0"/>
        <w:autoSpaceDE w:val="0"/>
        <w:autoSpaceDN w:val="0"/>
        <w:adjustRightInd w:val="0"/>
        <w:spacing w:after="0"/>
        <w:ind w:right="102" w:firstLine="709"/>
        <w:jc w:val="both"/>
        <w:rPr>
          <w:spacing w:val="-1"/>
          <w:sz w:val="28"/>
          <w:szCs w:val="28"/>
        </w:rPr>
      </w:pPr>
      <w:r>
        <w:rPr>
          <w:spacing w:val="-1"/>
          <w:sz w:val="28"/>
          <w:szCs w:val="28"/>
        </w:rPr>
        <w:t xml:space="preserve">3.6. </w:t>
      </w:r>
      <w:r w:rsidR="00C917AA" w:rsidRPr="006C17DE">
        <w:rPr>
          <w:sz w:val="28"/>
          <w:szCs w:val="28"/>
        </w:rPr>
        <w:t>Уничтожение</w:t>
      </w:r>
      <w:r w:rsidR="00C917AA" w:rsidRPr="006C17DE">
        <w:rPr>
          <w:spacing w:val="-1"/>
          <w:sz w:val="28"/>
          <w:szCs w:val="28"/>
        </w:rPr>
        <w:t>персональныхданных,если</w:t>
      </w:r>
      <w:r w:rsidR="00C917AA" w:rsidRPr="006C17DE">
        <w:rPr>
          <w:sz w:val="28"/>
          <w:szCs w:val="28"/>
        </w:rPr>
        <w:t>это</w:t>
      </w:r>
      <w:r w:rsidR="00C917AA" w:rsidRPr="006C17DE">
        <w:rPr>
          <w:spacing w:val="-1"/>
          <w:sz w:val="28"/>
          <w:szCs w:val="28"/>
        </w:rPr>
        <w:t>допускаетсяматериальнымносителем,может</w:t>
      </w:r>
      <w:r w:rsidR="00C917AA" w:rsidRPr="006C17DE">
        <w:rPr>
          <w:sz w:val="28"/>
          <w:szCs w:val="28"/>
        </w:rPr>
        <w:t>производиться</w:t>
      </w:r>
      <w:r w:rsidR="00C917AA" w:rsidRPr="006C17DE">
        <w:rPr>
          <w:spacing w:val="-1"/>
          <w:sz w:val="28"/>
          <w:szCs w:val="28"/>
        </w:rPr>
        <w:t>способом,исключающим</w:t>
      </w:r>
      <w:r w:rsidR="00C917AA" w:rsidRPr="006C17DE">
        <w:rPr>
          <w:spacing w:val="-2"/>
          <w:sz w:val="28"/>
          <w:szCs w:val="28"/>
        </w:rPr>
        <w:t>дальнейшую</w:t>
      </w:r>
      <w:r w:rsidR="00C917AA" w:rsidRPr="006C17DE">
        <w:rPr>
          <w:sz w:val="28"/>
          <w:szCs w:val="28"/>
        </w:rPr>
        <w:t>обработкуэтих</w:t>
      </w:r>
      <w:r w:rsidR="00C917AA" w:rsidRPr="006C17DE">
        <w:rPr>
          <w:spacing w:val="-1"/>
          <w:sz w:val="28"/>
          <w:szCs w:val="28"/>
        </w:rPr>
        <w:t>персональныхданных</w:t>
      </w:r>
      <w:r w:rsidR="00C917AA" w:rsidRPr="006C17DE">
        <w:rPr>
          <w:sz w:val="28"/>
          <w:szCs w:val="28"/>
        </w:rPr>
        <w:t>с</w:t>
      </w:r>
      <w:r w:rsidR="00C917AA" w:rsidRPr="006C17DE">
        <w:rPr>
          <w:spacing w:val="-1"/>
          <w:sz w:val="28"/>
          <w:szCs w:val="28"/>
        </w:rPr>
        <w:t>сохранениемвозможностиобработки</w:t>
      </w:r>
      <w:r w:rsidR="00C917AA" w:rsidRPr="006C17DE">
        <w:rPr>
          <w:spacing w:val="-2"/>
          <w:sz w:val="28"/>
          <w:szCs w:val="28"/>
        </w:rPr>
        <w:t>иных</w:t>
      </w:r>
      <w:r w:rsidR="00C917AA" w:rsidRPr="006C17DE">
        <w:rPr>
          <w:spacing w:val="-1"/>
          <w:sz w:val="28"/>
          <w:szCs w:val="28"/>
        </w:rPr>
        <w:t xml:space="preserve">данных,зафиксированных </w:t>
      </w:r>
      <w:r w:rsidR="00C917AA" w:rsidRPr="006C17DE">
        <w:rPr>
          <w:sz w:val="28"/>
          <w:szCs w:val="28"/>
        </w:rPr>
        <w:t>на</w:t>
      </w:r>
      <w:r w:rsidR="00C917AA" w:rsidRPr="006C17DE">
        <w:rPr>
          <w:spacing w:val="-1"/>
          <w:sz w:val="28"/>
          <w:szCs w:val="28"/>
        </w:rPr>
        <w:t xml:space="preserve"> материальном носителе.</w:t>
      </w:r>
    </w:p>
    <w:p w:rsidR="00C303FF" w:rsidRDefault="00C917AA" w:rsidP="00C303FF">
      <w:pPr>
        <w:pStyle w:val="ac"/>
        <w:widowControl w:val="0"/>
        <w:tabs>
          <w:tab w:val="left" w:pos="1276"/>
        </w:tabs>
        <w:kinsoku w:val="0"/>
        <w:overflowPunct w:val="0"/>
        <w:autoSpaceDE w:val="0"/>
        <w:autoSpaceDN w:val="0"/>
        <w:adjustRightInd w:val="0"/>
        <w:spacing w:after="0"/>
        <w:ind w:right="102" w:firstLine="709"/>
        <w:jc w:val="both"/>
        <w:rPr>
          <w:spacing w:val="-1"/>
          <w:sz w:val="28"/>
          <w:szCs w:val="28"/>
        </w:rPr>
      </w:pPr>
      <w:r w:rsidRPr="006C17DE">
        <w:rPr>
          <w:sz w:val="28"/>
          <w:szCs w:val="28"/>
        </w:rPr>
        <w:t>Уничтожение</w:t>
      </w:r>
      <w:r w:rsidRPr="006C17DE">
        <w:rPr>
          <w:spacing w:val="-1"/>
          <w:sz w:val="28"/>
          <w:szCs w:val="28"/>
        </w:rPr>
        <w:t>носителей,содержащихперсональныеданные,осуществляется</w:t>
      </w:r>
      <w:r w:rsidRPr="006C17DE">
        <w:rPr>
          <w:sz w:val="28"/>
          <w:szCs w:val="28"/>
        </w:rPr>
        <w:t>в</w:t>
      </w:r>
      <w:r w:rsidRPr="006C17DE">
        <w:rPr>
          <w:spacing w:val="-1"/>
          <w:sz w:val="28"/>
          <w:szCs w:val="28"/>
        </w:rPr>
        <w:t>следующем порядке:</w:t>
      </w:r>
    </w:p>
    <w:p w:rsidR="00C303FF" w:rsidRDefault="00C917AA" w:rsidP="00C303FF">
      <w:pPr>
        <w:pStyle w:val="ac"/>
        <w:widowControl w:val="0"/>
        <w:tabs>
          <w:tab w:val="left" w:pos="1276"/>
        </w:tabs>
        <w:kinsoku w:val="0"/>
        <w:overflowPunct w:val="0"/>
        <w:autoSpaceDE w:val="0"/>
        <w:autoSpaceDN w:val="0"/>
        <w:adjustRightInd w:val="0"/>
        <w:spacing w:after="0"/>
        <w:ind w:right="102" w:firstLine="709"/>
        <w:jc w:val="both"/>
        <w:rPr>
          <w:spacing w:val="-1"/>
          <w:sz w:val="28"/>
          <w:szCs w:val="28"/>
        </w:rPr>
      </w:pPr>
      <w:r w:rsidRPr="006C17DE">
        <w:rPr>
          <w:spacing w:val="-1"/>
          <w:sz w:val="28"/>
          <w:szCs w:val="28"/>
        </w:rPr>
        <w:t>уничтожениеперсональныхданных,содержащихся</w:t>
      </w:r>
      <w:r w:rsidRPr="006C17DE">
        <w:rPr>
          <w:sz w:val="28"/>
          <w:szCs w:val="28"/>
        </w:rPr>
        <w:t>на</w:t>
      </w:r>
      <w:r w:rsidRPr="006C17DE">
        <w:rPr>
          <w:spacing w:val="-1"/>
          <w:sz w:val="28"/>
          <w:szCs w:val="28"/>
        </w:rPr>
        <w:t>бумажныхносителях,осуществляетсяпутемизмельчения</w:t>
      </w:r>
      <w:r w:rsidRPr="006C17DE">
        <w:rPr>
          <w:sz w:val="28"/>
          <w:szCs w:val="28"/>
        </w:rPr>
        <w:t>на</w:t>
      </w:r>
      <w:r w:rsidRPr="006C17DE">
        <w:rPr>
          <w:spacing w:val="-1"/>
          <w:sz w:val="28"/>
          <w:szCs w:val="28"/>
        </w:rPr>
        <w:t>мелкиечасти,исключающиевозможностьпоследующеговосстановленияинформации.</w:t>
      </w:r>
    </w:p>
    <w:p w:rsidR="00C303FF" w:rsidRDefault="00C917AA" w:rsidP="00C303FF">
      <w:pPr>
        <w:pStyle w:val="ac"/>
        <w:widowControl w:val="0"/>
        <w:tabs>
          <w:tab w:val="left" w:pos="1276"/>
        </w:tabs>
        <w:kinsoku w:val="0"/>
        <w:overflowPunct w:val="0"/>
        <w:autoSpaceDE w:val="0"/>
        <w:autoSpaceDN w:val="0"/>
        <w:adjustRightInd w:val="0"/>
        <w:spacing w:after="0"/>
        <w:ind w:right="102" w:firstLine="709"/>
        <w:jc w:val="both"/>
        <w:rPr>
          <w:spacing w:val="-1"/>
          <w:sz w:val="28"/>
          <w:szCs w:val="28"/>
        </w:rPr>
      </w:pPr>
      <w:r w:rsidRPr="006C17DE">
        <w:rPr>
          <w:spacing w:val="-1"/>
          <w:sz w:val="28"/>
          <w:szCs w:val="28"/>
        </w:rPr>
        <w:t>хранящихся</w:t>
      </w:r>
      <w:r w:rsidRPr="006C17DE">
        <w:rPr>
          <w:sz w:val="28"/>
          <w:szCs w:val="28"/>
        </w:rPr>
        <w:t>на</w:t>
      </w:r>
      <w:r w:rsidRPr="006C17DE">
        <w:rPr>
          <w:spacing w:val="-1"/>
          <w:sz w:val="28"/>
          <w:szCs w:val="28"/>
        </w:rPr>
        <w:t>ПЭВМ</w:t>
      </w:r>
      <w:r w:rsidRPr="006C17DE">
        <w:rPr>
          <w:sz w:val="28"/>
          <w:szCs w:val="28"/>
        </w:rPr>
        <w:t>и(или)на</w:t>
      </w:r>
      <w:r w:rsidRPr="006C17DE">
        <w:rPr>
          <w:spacing w:val="-1"/>
          <w:sz w:val="28"/>
          <w:szCs w:val="28"/>
        </w:rPr>
        <w:t>перезаписываемыхсъемныхмашинныхносителяхинформации,используемых</w:t>
      </w:r>
      <w:r w:rsidRPr="006C17DE">
        <w:rPr>
          <w:sz w:val="28"/>
          <w:szCs w:val="28"/>
        </w:rPr>
        <w:t>дляхранения</w:t>
      </w:r>
      <w:r w:rsidRPr="006C17DE">
        <w:rPr>
          <w:spacing w:val="-1"/>
          <w:sz w:val="28"/>
          <w:szCs w:val="28"/>
        </w:rPr>
        <w:t>информации</w:t>
      </w:r>
      <w:r w:rsidRPr="006C17DE">
        <w:rPr>
          <w:sz w:val="28"/>
          <w:szCs w:val="28"/>
        </w:rPr>
        <w:t>вне</w:t>
      </w:r>
      <w:r w:rsidRPr="006C17DE">
        <w:rPr>
          <w:spacing w:val="-1"/>
          <w:sz w:val="28"/>
          <w:szCs w:val="28"/>
        </w:rPr>
        <w:t>ПЭВМ</w:t>
      </w:r>
      <w:r w:rsidRPr="006C17DE">
        <w:rPr>
          <w:spacing w:val="1"/>
          <w:sz w:val="28"/>
          <w:szCs w:val="28"/>
        </w:rPr>
        <w:t>(флеш-</w:t>
      </w:r>
      <w:r w:rsidRPr="006C17DE">
        <w:rPr>
          <w:spacing w:val="-1"/>
          <w:sz w:val="28"/>
          <w:szCs w:val="28"/>
        </w:rPr>
        <w:t>накопителях,внешних жесткихдисках,CD-дисках</w:t>
      </w:r>
      <w:r w:rsidRPr="006C17DE">
        <w:rPr>
          <w:sz w:val="28"/>
          <w:szCs w:val="28"/>
        </w:rPr>
        <w:t>и</w:t>
      </w:r>
      <w:r w:rsidRPr="006C17DE">
        <w:rPr>
          <w:spacing w:val="-1"/>
          <w:sz w:val="28"/>
          <w:szCs w:val="28"/>
        </w:rPr>
        <w:t>иныхустройствах),производится</w:t>
      </w:r>
      <w:r w:rsidRPr="006C17DE">
        <w:rPr>
          <w:sz w:val="28"/>
          <w:szCs w:val="28"/>
        </w:rPr>
        <w:t>с</w:t>
      </w:r>
      <w:r w:rsidRPr="006C17DE">
        <w:rPr>
          <w:spacing w:val="-1"/>
          <w:sz w:val="28"/>
          <w:szCs w:val="28"/>
        </w:rPr>
        <w:t xml:space="preserve"> использованием </w:t>
      </w:r>
      <w:r w:rsidRPr="006C17DE">
        <w:rPr>
          <w:sz w:val="28"/>
          <w:szCs w:val="28"/>
        </w:rPr>
        <w:t>штатных</w:t>
      </w:r>
      <w:r w:rsidRPr="006C17DE">
        <w:rPr>
          <w:spacing w:val="-1"/>
          <w:sz w:val="28"/>
          <w:szCs w:val="28"/>
        </w:rPr>
        <w:t xml:space="preserve">средствинформационных </w:t>
      </w:r>
      <w:r w:rsidRPr="006C17DE">
        <w:rPr>
          <w:sz w:val="28"/>
          <w:szCs w:val="28"/>
        </w:rPr>
        <w:t xml:space="preserve">и </w:t>
      </w:r>
      <w:r w:rsidRPr="006C17DE">
        <w:rPr>
          <w:spacing w:val="-1"/>
          <w:sz w:val="28"/>
          <w:szCs w:val="28"/>
        </w:rPr>
        <w:t>операционныхсистем;</w:t>
      </w:r>
    </w:p>
    <w:p w:rsidR="00C917AA" w:rsidRPr="006C17DE" w:rsidRDefault="00C917AA" w:rsidP="00C303FF">
      <w:pPr>
        <w:pStyle w:val="ac"/>
        <w:widowControl w:val="0"/>
        <w:tabs>
          <w:tab w:val="left" w:pos="1276"/>
        </w:tabs>
        <w:kinsoku w:val="0"/>
        <w:overflowPunct w:val="0"/>
        <w:autoSpaceDE w:val="0"/>
        <w:autoSpaceDN w:val="0"/>
        <w:adjustRightInd w:val="0"/>
        <w:spacing w:after="0"/>
        <w:ind w:right="102" w:firstLine="709"/>
        <w:jc w:val="both"/>
        <w:rPr>
          <w:spacing w:val="-1"/>
          <w:sz w:val="28"/>
          <w:szCs w:val="28"/>
        </w:rPr>
      </w:pPr>
      <w:r w:rsidRPr="006C17DE">
        <w:rPr>
          <w:spacing w:val="-1"/>
          <w:sz w:val="28"/>
          <w:szCs w:val="28"/>
        </w:rPr>
        <w:t>уничтожениеперсональныхданных,содержащихся</w:t>
      </w:r>
      <w:r w:rsidRPr="006C17DE">
        <w:rPr>
          <w:sz w:val="28"/>
          <w:szCs w:val="28"/>
        </w:rPr>
        <w:t>на</w:t>
      </w:r>
      <w:r w:rsidRPr="006C17DE">
        <w:rPr>
          <w:spacing w:val="-1"/>
          <w:sz w:val="28"/>
          <w:szCs w:val="28"/>
        </w:rPr>
        <w:t>машиночитаемыхносителях,</w:t>
      </w:r>
      <w:r w:rsidRPr="006C17DE">
        <w:rPr>
          <w:sz w:val="28"/>
          <w:szCs w:val="28"/>
        </w:rPr>
        <w:t>которые</w:t>
      </w:r>
      <w:r w:rsidRPr="006C17DE">
        <w:rPr>
          <w:spacing w:val="-1"/>
          <w:sz w:val="28"/>
          <w:szCs w:val="28"/>
        </w:rPr>
        <w:t>невозможноуничтожить</w:t>
      </w:r>
      <w:r w:rsidRPr="006C17DE">
        <w:rPr>
          <w:sz w:val="28"/>
          <w:szCs w:val="28"/>
        </w:rPr>
        <w:t>с</w:t>
      </w:r>
      <w:r w:rsidRPr="006C17DE">
        <w:rPr>
          <w:spacing w:val="-1"/>
          <w:sz w:val="28"/>
          <w:szCs w:val="28"/>
        </w:rPr>
        <w:t>помощьюштатныхсредствинформационных</w:t>
      </w:r>
      <w:r w:rsidRPr="006C17DE">
        <w:rPr>
          <w:sz w:val="28"/>
          <w:szCs w:val="28"/>
        </w:rPr>
        <w:t>и</w:t>
      </w:r>
      <w:r w:rsidRPr="006C17DE">
        <w:rPr>
          <w:spacing w:val="-1"/>
          <w:sz w:val="28"/>
          <w:szCs w:val="28"/>
        </w:rPr>
        <w:t>операционныхсистем,производитсяпутемнанесенияносителямнеустранимогофизическогоповреждения,исключающеговозможностьихиспользования,</w:t>
      </w:r>
      <w:r w:rsidRPr="006C17DE">
        <w:rPr>
          <w:sz w:val="28"/>
          <w:szCs w:val="28"/>
        </w:rPr>
        <w:t>атакже</w:t>
      </w:r>
      <w:r w:rsidRPr="006C17DE">
        <w:rPr>
          <w:spacing w:val="-1"/>
          <w:sz w:val="28"/>
          <w:szCs w:val="28"/>
        </w:rPr>
        <w:t>восстановления</w:t>
      </w:r>
      <w:r w:rsidRPr="006C17DE">
        <w:rPr>
          <w:sz w:val="28"/>
          <w:szCs w:val="28"/>
        </w:rPr>
        <w:t>данных,втом</w:t>
      </w:r>
      <w:r w:rsidRPr="006C17DE">
        <w:rPr>
          <w:spacing w:val="-1"/>
          <w:sz w:val="28"/>
          <w:szCs w:val="28"/>
        </w:rPr>
        <w:t>числепутемдеформирования,нарушения</w:t>
      </w:r>
      <w:r w:rsidRPr="006C17DE">
        <w:rPr>
          <w:sz w:val="28"/>
          <w:szCs w:val="28"/>
        </w:rPr>
        <w:t>единой</w:t>
      </w:r>
      <w:r w:rsidRPr="006C17DE">
        <w:rPr>
          <w:spacing w:val="-1"/>
          <w:sz w:val="28"/>
          <w:szCs w:val="28"/>
        </w:rPr>
        <w:t>целостностиносителя.</w:t>
      </w:r>
    </w:p>
    <w:p w:rsidR="00C917AA" w:rsidRPr="006C17DE" w:rsidRDefault="00C917AA" w:rsidP="006C17DE">
      <w:pPr>
        <w:pStyle w:val="ac"/>
        <w:kinsoku w:val="0"/>
        <w:overflowPunct w:val="0"/>
        <w:spacing w:after="0"/>
        <w:ind w:firstLine="709"/>
        <w:rPr>
          <w:sz w:val="28"/>
          <w:szCs w:val="28"/>
        </w:rPr>
      </w:pPr>
    </w:p>
    <w:p w:rsidR="00C303FF" w:rsidRDefault="00C303FF" w:rsidP="00C303FF">
      <w:pPr>
        <w:pStyle w:val="1"/>
        <w:keepNext w:val="0"/>
        <w:keepLines w:val="0"/>
        <w:widowControl w:val="0"/>
        <w:tabs>
          <w:tab w:val="left" w:pos="0"/>
        </w:tabs>
        <w:kinsoku w:val="0"/>
        <w:overflowPunct w:val="0"/>
        <w:autoSpaceDE w:val="0"/>
        <w:autoSpaceDN w:val="0"/>
        <w:adjustRightInd w:val="0"/>
        <w:spacing w:before="0"/>
        <w:jc w:val="center"/>
        <w:rPr>
          <w:rFonts w:ascii="Times New Roman" w:hAnsi="Times New Roman" w:cs="Times New Roman"/>
          <w:color w:val="auto"/>
        </w:rPr>
      </w:pPr>
      <w:r w:rsidRPr="00C303FF">
        <w:rPr>
          <w:rFonts w:ascii="Times New Roman" w:hAnsi="Times New Roman" w:cs="Times New Roman"/>
          <w:color w:val="auto"/>
        </w:rPr>
        <w:t xml:space="preserve">4. </w:t>
      </w:r>
      <w:r w:rsidR="00C917AA" w:rsidRPr="00C303FF">
        <w:rPr>
          <w:rFonts w:ascii="Times New Roman" w:hAnsi="Times New Roman" w:cs="Times New Roman"/>
          <w:color w:val="auto"/>
        </w:rPr>
        <w:t xml:space="preserve">Порядок </w:t>
      </w:r>
      <w:r w:rsidR="00C917AA" w:rsidRPr="00C303FF">
        <w:rPr>
          <w:rFonts w:ascii="Times New Roman" w:hAnsi="Times New Roman" w:cs="Times New Roman"/>
          <w:color w:val="auto"/>
          <w:spacing w:val="-1"/>
        </w:rPr>
        <w:t>оформлениядокументов</w:t>
      </w:r>
    </w:p>
    <w:p w:rsidR="00C917AA" w:rsidRPr="00C303FF" w:rsidRDefault="00C917AA" w:rsidP="00C303FF">
      <w:pPr>
        <w:pStyle w:val="1"/>
        <w:keepNext w:val="0"/>
        <w:keepLines w:val="0"/>
        <w:widowControl w:val="0"/>
        <w:tabs>
          <w:tab w:val="left" w:pos="0"/>
        </w:tabs>
        <w:kinsoku w:val="0"/>
        <w:overflowPunct w:val="0"/>
        <w:autoSpaceDE w:val="0"/>
        <w:autoSpaceDN w:val="0"/>
        <w:adjustRightInd w:val="0"/>
        <w:spacing w:before="0"/>
        <w:jc w:val="center"/>
        <w:rPr>
          <w:rFonts w:ascii="Times New Roman" w:hAnsi="Times New Roman" w:cs="Times New Roman"/>
          <w:bCs w:val="0"/>
          <w:color w:val="auto"/>
        </w:rPr>
      </w:pPr>
      <w:r w:rsidRPr="00C303FF">
        <w:rPr>
          <w:rFonts w:ascii="Times New Roman" w:hAnsi="Times New Roman" w:cs="Times New Roman"/>
          <w:color w:val="auto"/>
        </w:rPr>
        <w:t xml:space="preserve">об </w:t>
      </w:r>
      <w:r w:rsidRPr="00C303FF">
        <w:rPr>
          <w:rFonts w:ascii="Times New Roman" w:hAnsi="Times New Roman" w:cs="Times New Roman"/>
          <w:color w:val="auto"/>
          <w:spacing w:val="-1"/>
        </w:rPr>
        <w:t>уничтоженииперсональных</w:t>
      </w:r>
      <w:r w:rsidRPr="00C303FF">
        <w:rPr>
          <w:rFonts w:ascii="Times New Roman" w:hAnsi="Times New Roman" w:cs="Times New Roman"/>
          <w:color w:val="auto"/>
        </w:rPr>
        <w:t xml:space="preserve"> данных</w:t>
      </w:r>
    </w:p>
    <w:p w:rsidR="00C303FF" w:rsidRDefault="00C303FF" w:rsidP="00C303FF">
      <w:pPr>
        <w:pStyle w:val="ac"/>
        <w:widowControl w:val="0"/>
        <w:tabs>
          <w:tab w:val="left" w:pos="1245"/>
        </w:tabs>
        <w:kinsoku w:val="0"/>
        <w:overflowPunct w:val="0"/>
        <w:autoSpaceDE w:val="0"/>
        <w:autoSpaceDN w:val="0"/>
        <w:adjustRightInd w:val="0"/>
        <w:spacing w:after="0"/>
        <w:ind w:right="106"/>
        <w:jc w:val="both"/>
        <w:rPr>
          <w:spacing w:val="-1"/>
          <w:sz w:val="28"/>
          <w:szCs w:val="28"/>
        </w:rPr>
      </w:pPr>
    </w:p>
    <w:p w:rsidR="00C303FF" w:rsidRDefault="00C303FF" w:rsidP="00C303FF">
      <w:pPr>
        <w:pStyle w:val="ac"/>
        <w:widowControl w:val="0"/>
        <w:tabs>
          <w:tab w:val="left" w:pos="1276"/>
        </w:tabs>
        <w:kinsoku w:val="0"/>
        <w:overflowPunct w:val="0"/>
        <w:autoSpaceDE w:val="0"/>
        <w:autoSpaceDN w:val="0"/>
        <w:adjustRightInd w:val="0"/>
        <w:spacing w:after="0"/>
        <w:ind w:right="102" w:firstLine="709"/>
        <w:jc w:val="both"/>
        <w:rPr>
          <w:sz w:val="28"/>
          <w:szCs w:val="28"/>
        </w:rPr>
      </w:pPr>
      <w:r>
        <w:rPr>
          <w:spacing w:val="-1"/>
          <w:sz w:val="28"/>
          <w:szCs w:val="28"/>
        </w:rPr>
        <w:t xml:space="preserve">4.1. </w:t>
      </w:r>
      <w:r w:rsidRPr="006C17DE">
        <w:rPr>
          <w:sz w:val="28"/>
          <w:szCs w:val="28"/>
        </w:rPr>
        <w:t>На</w:t>
      </w:r>
      <w:r w:rsidRPr="006C17DE">
        <w:rPr>
          <w:spacing w:val="-1"/>
          <w:sz w:val="28"/>
          <w:szCs w:val="28"/>
        </w:rPr>
        <w:t>всеотобранные</w:t>
      </w:r>
      <w:r w:rsidRPr="006C17DE">
        <w:rPr>
          <w:sz w:val="28"/>
          <w:szCs w:val="28"/>
        </w:rPr>
        <w:t>к</w:t>
      </w:r>
      <w:r w:rsidRPr="006C17DE">
        <w:rPr>
          <w:spacing w:val="-1"/>
          <w:sz w:val="28"/>
          <w:szCs w:val="28"/>
        </w:rPr>
        <w:t>уничтожениюматериалысоставляетсяакт</w:t>
      </w:r>
      <w:r>
        <w:rPr>
          <w:sz w:val="28"/>
          <w:szCs w:val="28"/>
        </w:rPr>
        <w:t>об уничтожении персональных данных (далее – акт</w:t>
      </w:r>
      <w:r w:rsidR="00B524FE">
        <w:rPr>
          <w:sz w:val="28"/>
          <w:szCs w:val="28"/>
        </w:rPr>
        <w:t xml:space="preserve"> об уничтожении</w:t>
      </w:r>
      <w:r>
        <w:rPr>
          <w:sz w:val="28"/>
          <w:szCs w:val="28"/>
        </w:rPr>
        <w:t>)</w:t>
      </w:r>
      <w:r>
        <w:rPr>
          <w:spacing w:val="-1"/>
          <w:sz w:val="28"/>
          <w:szCs w:val="28"/>
        </w:rPr>
        <w:t xml:space="preserve">, </w:t>
      </w:r>
      <w:r>
        <w:rPr>
          <w:sz w:val="28"/>
          <w:szCs w:val="28"/>
        </w:rPr>
        <w:t xml:space="preserve">соответствующий требованиям, установленным Требованиями к подтверждению уничтожения персональных данных, утвержденными </w:t>
      </w:r>
      <w:r>
        <w:rPr>
          <w:sz w:val="28"/>
        </w:rPr>
        <w:t xml:space="preserve"> п</w:t>
      </w:r>
      <w:r>
        <w:rPr>
          <w:sz w:val="28"/>
          <w:szCs w:val="28"/>
        </w:rPr>
        <w:t>риказом Роскомнадзора от 28.10.2022 № 179.</w:t>
      </w:r>
    </w:p>
    <w:p w:rsidR="00C303FF" w:rsidRDefault="00C303FF" w:rsidP="00C303FF">
      <w:pPr>
        <w:autoSpaceDE w:val="0"/>
        <w:autoSpaceDN w:val="0"/>
        <w:adjustRightInd w:val="0"/>
        <w:ind w:firstLine="708"/>
        <w:jc w:val="both"/>
        <w:rPr>
          <w:sz w:val="28"/>
          <w:szCs w:val="28"/>
        </w:rPr>
      </w:pPr>
      <w:r>
        <w:rPr>
          <w:sz w:val="28"/>
          <w:szCs w:val="28"/>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w:t>
      </w:r>
      <w:r w:rsidR="00B524FE">
        <w:rPr>
          <w:sz w:val="28"/>
          <w:szCs w:val="28"/>
        </w:rPr>
        <w:t xml:space="preserve"> об уничтожении</w:t>
      </w:r>
      <w:r>
        <w:rPr>
          <w:sz w:val="28"/>
          <w:szCs w:val="28"/>
        </w:rPr>
        <w:t xml:space="preserve"> и выгрузка из журнала регистрации событий в информационной системе персональных данных (далее - выгрузка из журнала).</w:t>
      </w:r>
    </w:p>
    <w:p w:rsidR="00C303FF" w:rsidRDefault="00C303FF" w:rsidP="00C303FF">
      <w:pPr>
        <w:autoSpaceDE w:val="0"/>
        <w:autoSpaceDN w:val="0"/>
        <w:adjustRightInd w:val="0"/>
        <w:ind w:firstLine="708"/>
        <w:jc w:val="both"/>
        <w:rPr>
          <w:sz w:val="28"/>
          <w:szCs w:val="28"/>
        </w:rPr>
      </w:pPr>
      <w:r>
        <w:rPr>
          <w:sz w:val="28"/>
          <w:szCs w:val="28"/>
        </w:rPr>
        <w:t xml:space="preserve">4.2. </w:t>
      </w:r>
      <w:r w:rsidR="00C917AA" w:rsidRPr="006C17DE">
        <w:rPr>
          <w:sz w:val="28"/>
          <w:szCs w:val="28"/>
        </w:rPr>
        <w:t>Актоб</w:t>
      </w:r>
      <w:r w:rsidR="00C917AA" w:rsidRPr="006C17DE">
        <w:rPr>
          <w:spacing w:val="-1"/>
          <w:sz w:val="28"/>
          <w:szCs w:val="28"/>
        </w:rPr>
        <w:t>уничтоженииперсональныхданныхподписыва</w:t>
      </w:r>
      <w:r>
        <w:rPr>
          <w:spacing w:val="-1"/>
          <w:sz w:val="28"/>
          <w:szCs w:val="28"/>
        </w:rPr>
        <w:t>е</w:t>
      </w:r>
      <w:r w:rsidR="00C917AA" w:rsidRPr="006C17DE">
        <w:rPr>
          <w:spacing w:val="-1"/>
          <w:sz w:val="28"/>
          <w:szCs w:val="28"/>
        </w:rPr>
        <w:t>тсячленамиКомиссии</w:t>
      </w:r>
      <w:r w:rsidR="00C917AA" w:rsidRPr="006C17DE">
        <w:rPr>
          <w:sz w:val="28"/>
          <w:szCs w:val="28"/>
        </w:rPr>
        <w:t>и</w:t>
      </w:r>
      <w:r w:rsidR="00C917AA" w:rsidRPr="006C17DE">
        <w:rPr>
          <w:spacing w:val="-1"/>
          <w:sz w:val="28"/>
          <w:szCs w:val="28"/>
        </w:rPr>
        <w:t>утвержда</w:t>
      </w:r>
      <w:r w:rsidR="00B524FE">
        <w:rPr>
          <w:spacing w:val="-1"/>
          <w:sz w:val="28"/>
          <w:szCs w:val="28"/>
        </w:rPr>
        <w:t>е</w:t>
      </w:r>
      <w:r w:rsidR="00C917AA" w:rsidRPr="006C17DE">
        <w:rPr>
          <w:spacing w:val="-1"/>
          <w:sz w:val="28"/>
          <w:szCs w:val="28"/>
        </w:rPr>
        <w:t>тсядиректором</w:t>
      </w:r>
      <w:r w:rsidR="00BF0C60" w:rsidRPr="00E2267B">
        <w:t>МБ</w:t>
      </w:r>
      <w:r w:rsidR="00BF0C60">
        <w:t>О</w:t>
      </w:r>
      <w:r w:rsidR="00BF0C60" w:rsidRPr="00E2267B">
        <w:t xml:space="preserve">У </w:t>
      </w:r>
      <w:r w:rsidR="00BF0C60">
        <w:t xml:space="preserve"> «Б</w:t>
      </w:r>
      <w:r w:rsidR="00BF0C60" w:rsidRPr="00E2267B">
        <w:t>СШ</w:t>
      </w:r>
      <w:r w:rsidR="00BF0C60">
        <w:t>№5</w:t>
      </w:r>
      <w:r w:rsidR="00BF0C60" w:rsidRPr="00E2267B">
        <w:t>»</w:t>
      </w:r>
      <w:r w:rsidR="00BF0C60">
        <w:rPr>
          <w:sz w:val="28"/>
          <w:szCs w:val="28"/>
        </w:rPr>
        <w:t>,</w:t>
      </w:r>
    </w:p>
    <w:p w:rsidR="00B524FE" w:rsidRDefault="00C303FF" w:rsidP="00B524FE">
      <w:pPr>
        <w:autoSpaceDE w:val="0"/>
        <w:autoSpaceDN w:val="0"/>
        <w:adjustRightInd w:val="0"/>
        <w:ind w:firstLine="708"/>
        <w:jc w:val="both"/>
        <w:rPr>
          <w:sz w:val="28"/>
          <w:szCs w:val="28"/>
        </w:rPr>
      </w:pPr>
      <w:r>
        <w:rPr>
          <w:sz w:val="28"/>
          <w:szCs w:val="28"/>
        </w:rPr>
        <w:t xml:space="preserve">4.3. </w:t>
      </w:r>
      <w:r w:rsidR="00C917AA" w:rsidRPr="006C17DE">
        <w:rPr>
          <w:sz w:val="28"/>
          <w:szCs w:val="28"/>
        </w:rPr>
        <w:t>Акты</w:t>
      </w:r>
      <w:r w:rsidR="00B524FE" w:rsidRPr="00B524FE">
        <w:rPr>
          <w:sz w:val="28"/>
          <w:szCs w:val="28"/>
        </w:rPr>
        <w:t xml:space="preserve">о </w:t>
      </w:r>
      <w:r w:rsidR="00B524FE" w:rsidRPr="00B524FE">
        <w:rPr>
          <w:spacing w:val="-1"/>
          <w:sz w:val="28"/>
          <w:szCs w:val="28"/>
        </w:rPr>
        <w:t>выделении</w:t>
      </w:r>
      <w:r w:rsidR="00B524FE" w:rsidRPr="00B524FE">
        <w:rPr>
          <w:sz w:val="28"/>
          <w:szCs w:val="28"/>
        </w:rPr>
        <w:t xml:space="preserve"> к </w:t>
      </w:r>
      <w:r w:rsidR="00B524FE" w:rsidRPr="00B524FE">
        <w:rPr>
          <w:spacing w:val="-1"/>
          <w:sz w:val="28"/>
          <w:szCs w:val="28"/>
        </w:rPr>
        <w:t>уничтожениюносителей,содержащихперсональные</w:t>
      </w:r>
      <w:r w:rsidR="00B524FE" w:rsidRPr="00B524FE">
        <w:rPr>
          <w:sz w:val="28"/>
          <w:szCs w:val="28"/>
        </w:rPr>
        <w:t>данные</w:t>
      </w:r>
      <w:r w:rsidR="00B524FE">
        <w:rPr>
          <w:sz w:val="28"/>
          <w:szCs w:val="28"/>
        </w:rPr>
        <w:t xml:space="preserve">, </w:t>
      </w:r>
      <w:r w:rsidR="00C917AA" w:rsidRPr="006C17DE">
        <w:rPr>
          <w:spacing w:val="-1"/>
          <w:sz w:val="28"/>
          <w:szCs w:val="28"/>
        </w:rPr>
        <w:t>хранятся</w:t>
      </w:r>
      <w:r w:rsidR="00C917AA" w:rsidRPr="006C17DE">
        <w:rPr>
          <w:sz w:val="28"/>
          <w:szCs w:val="28"/>
        </w:rPr>
        <w:t>в</w:t>
      </w:r>
      <w:r w:rsidR="00C917AA" w:rsidRPr="006C17DE">
        <w:rPr>
          <w:spacing w:val="-1"/>
          <w:sz w:val="28"/>
          <w:szCs w:val="28"/>
        </w:rPr>
        <w:t>течениесрока</w:t>
      </w:r>
      <w:r w:rsidR="00C917AA" w:rsidRPr="006C17DE">
        <w:rPr>
          <w:sz w:val="28"/>
          <w:szCs w:val="28"/>
        </w:rPr>
        <w:t>хранения,</w:t>
      </w:r>
      <w:r w:rsidR="00C917AA" w:rsidRPr="006C17DE">
        <w:rPr>
          <w:spacing w:val="-1"/>
          <w:sz w:val="28"/>
          <w:szCs w:val="28"/>
        </w:rPr>
        <w:t>предусмотренногономенклатуройдел</w:t>
      </w:r>
      <w:r w:rsidR="00C917AA" w:rsidRPr="006C17DE">
        <w:rPr>
          <w:sz w:val="28"/>
          <w:szCs w:val="28"/>
        </w:rPr>
        <w:t>.</w:t>
      </w:r>
    </w:p>
    <w:p w:rsidR="00C217E7" w:rsidRPr="006C17DE" w:rsidRDefault="00B524FE" w:rsidP="00B524FE">
      <w:pPr>
        <w:autoSpaceDE w:val="0"/>
        <w:autoSpaceDN w:val="0"/>
        <w:adjustRightInd w:val="0"/>
        <w:ind w:firstLine="708"/>
        <w:jc w:val="both"/>
        <w:rPr>
          <w:sz w:val="28"/>
          <w:szCs w:val="28"/>
        </w:rPr>
      </w:pPr>
      <w:r>
        <w:rPr>
          <w:sz w:val="28"/>
          <w:szCs w:val="28"/>
        </w:rPr>
        <w:t xml:space="preserve">4.4. </w:t>
      </w:r>
      <w:r w:rsidR="00C917AA" w:rsidRPr="006C17DE">
        <w:rPr>
          <w:sz w:val="28"/>
          <w:szCs w:val="28"/>
        </w:rPr>
        <w:t>Актыоб</w:t>
      </w:r>
      <w:r w:rsidR="00C917AA" w:rsidRPr="006C17DE">
        <w:rPr>
          <w:spacing w:val="-1"/>
          <w:sz w:val="28"/>
          <w:szCs w:val="28"/>
        </w:rPr>
        <w:t>уничтожении</w:t>
      </w:r>
      <w:r w:rsidR="00C917AA" w:rsidRPr="006C17DE">
        <w:rPr>
          <w:sz w:val="28"/>
          <w:szCs w:val="28"/>
        </w:rPr>
        <w:t>и</w:t>
      </w:r>
      <w:r w:rsidR="00C917AA" w:rsidRPr="006C17DE">
        <w:rPr>
          <w:spacing w:val="-1"/>
          <w:sz w:val="28"/>
          <w:szCs w:val="28"/>
        </w:rPr>
        <w:t>выгрузк</w:t>
      </w:r>
      <w:r>
        <w:rPr>
          <w:spacing w:val="-1"/>
          <w:sz w:val="28"/>
          <w:szCs w:val="28"/>
        </w:rPr>
        <w:t>а</w:t>
      </w:r>
      <w:r w:rsidR="00C917AA" w:rsidRPr="006C17DE">
        <w:rPr>
          <w:sz w:val="28"/>
          <w:szCs w:val="28"/>
        </w:rPr>
        <w:t>из</w:t>
      </w:r>
      <w:r w:rsidR="00C917AA" w:rsidRPr="006C17DE">
        <w:rPr>
          <w:spacing w:val="-1"/>
          <w:sz w:val="28"/>
          <w:szCs w:val="28"/>
        </w:rPr>
        <w:t>журналарегистрациихранятся</w:t>
      </w:r>
      <w:r w:rsidR="00C917AA" w:rsidRPr="006C17DE">
        <w:rPr>
          <w:sz w:val="28"/>
          <w:szCs w:val="28"/>
        </w:rPr>
        <w:t>в</w:t>
      </w:r>
      <w:r w:rsidR="00C917AA" w:rsidRPr="006C17DE">
        <w:rPr>
          <w:spacing w:val="-1"/>
          <w:sz w:val="28"/>
          <w:szCs w:val="28"/>
        </w:rPr>
        <w:t>течение</w:t>
      </w:r>
      <w:r w:rsidR="00C917AA" w:rsidRPr="006C17DE">
        <w:rPr>
          <w:sz w:val="28"/>
          <w:szCs w:val="28"/>
        </w:rPr>
        <w:t>трех</w:t>
      </w:r>
      <w:r w:rsidR="00C917AA" w:rsidRPr="006C17DE">
        <w:rPr>
          <w:spacing w:val="-1"/>
          <w:sz w:val="28"/>
          <w:szCs w:val="28"/>
        </w:rPr>
        <w:t>лет</w:t>
      </w:r>
      <w:r w:rsidR="00C917AA" w:rsidRPr="006C17DE">
        <w:rPr>
          <w:sz w:val="28"/>
          <w:szCs w:val="28"/>
        </w:rPr>
        <w:t>с</w:t>
      </w:r>
      <w:r w:rsidR="00C917AA" w:rsidRPr="006C17DE">
        <w:rPr>
          <w:spacing w:val="-1"/>
          <w:sz w:val="28"/>
          <w:szCs w:val="28"/>
        </w:rPr>
        <w:t>моментауничтоженияперсональныхданных.</w:t>
      </w:r>
    </w:p>
    <w:sectPr w:rsidR="00C217E7" w:rsidRPr="006C17DE" w:rsidSect="00731589">
      <w:headerReference w:type="default" r:id="rId45"/>
      <w:pgSz w:w="11906" w:h="16838"/>
      <w:pgMar w:top="851" w:right="567"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1FE" w:rsidRDefault="00D111FE">
      <w:r>
        <w:separator/>
      </w:r>
    </w:p>
  </w:endnote>
  <w:endnote w:type="continuationSeparator" w:id="1">
    <w:p w:rsidR="00D111FE" w:rsidRDefault="00D11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1FE" w:rsidRDefault="00D111FE">
      <w:r>
        <w:separator/>
      </w:r>
    </w:p>
  </w:footnote>
  <w:footnote w:type="continuationSeparator" w:id="1">
    <w:p w:rsidR="00D111FE" w:rsidRDefault="00D11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FB" w:rsidRPr="00B524FE" w:rsidRDefault="008E07FB" w:rsidP="00B524F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4033" w:hanging="240"/>
      </w:pPr>
      <w:rPr>
        <w:rFonts w:ascii="Times New Roman" w:hAnsi="Times New Roman" w:cs="Times New Roman"/>
        <w:b/>
        <w:bCs/>
        <w:sz w:val="24"/>
        <w:szCs w:val="24"/>
      </w:rPr>
    </w:lvl>
    <w:lvl w:ilvl="1">
      <w:start w:val="1"/>
      <w:numFmt w:val="decimal"/>
      <w:lvlText w:val="%1.%2."/>
      <w:lvlJc w:val="left"/>
      <w:pPr>
        <w:ind w:left="102" w:hanging="442"/>
      </w:pPr>
      <w:rPr>
        <w:rFonts w:ascii="Times New Roman" w:hAnsi="Times New Roman" w:cs="Times New Roman"/>
        <w:b w:val="0"/>
        <w:bCs w:val="0"/>
        <w:sz w:val="24"/>
        <w:szCs w:val="24"/>
      </w:rPr>
    </w:lvl>
    <w:lvl w:ilvl="2">
      <w:numFmt w:val="bullet"/>
      <w:lvlText w:val="•"/>
      <w:lvlJc w:val="left"/>
      <w:pPr>
        <w:ind w:left="4679" w:hanging="442"/>
      </w:pPr>
    </w:lvl>
    <w:lvl w:ilvl="3">
      <w:numFmt w:val="bullet"/>
      <w:lvlText w:val="•"/>
      <w:lvlJc w:val="left"/>
      <w:pPr>
        <w:ind w:left="5325" w:hanging="442"/>
      </w:pPr>
    </w:lvl>
    <w:lvl w:ilvl="4">
      <w:numFmt w:val="bullet"/>
      <w:lvlText w:val="•"/>
      <w:lvlJc w:val="left"/>
      <w:pPr>
        <w:ind w:left="5971" w:hanging="442"/>
      </w:pPr>
    </w:lvl>
    <w:lvl w:ilvl="5">
      <w:numFmt w:val="bullet"/>
      <w:lvlText w:val="•"/>
      <w:lvlJc w:val="left"/>
      <w:pPr>
        <w:ind w:left="6617" w:hanging="442"/>
      </w:pPr>
    </w:lvl>
    <w:lvl w:ilvl="6">
      <w:numFmt w:val="bullet"/>
      <w:lvlText w:val="•"/>
      <w:lvlJc w:val="left"/>
      <w:pPr>
        <w:ind w:left="7263" w:hanging="442"/>
      </w:pPr>
    </w:lvl>
    <w:lvl w:ilvl="7">
      <w:numFmt w:val="bullet"/>
      <w:lvlText w:val="•"/>
      <w:lvlJc w:val="left"/>
      <w:pPr>
        <w:ind w:left="7908" w:hanging="442"/>
      </w:pPr>
    </w:lvl>
    <w:lvl w:ilvl="8">
      <w:numFmt w:val="bullet"/>
      <w:lvlText w:val="•"/>
      <w:lvlJc w:val="left"/>
      <w:pPr>
        <w:ind w:left="8554" w:hanging="442"/>
      </w:pPr>
    </w:lvl>
  </w:abstractNum>
  <w:abstractNum w:abstractNumId="1">
    <w:nsid w:val="00000403"/>
    <w:multiLevelType w:val="multilevel"/>
    <w:tmpl w:val="00000886"/>
    <w:lvl w:ilvl="0">
      <w:numFmt w:val="bullet"/>
      <w:lvlText w:val=""/>
      <w:lvlJc w:val="left"/>
      <w:pPr>
        <w:ind w:left="882" w:hanging="300"/>
      </w:pPr>
      <w:rPr>
        <w:rFonts w:ascii="Symbol" w:hAnsi="Symbol" w:cs="Symbol"/>
        <w:b w:val="0"/>
        <w:bCs w:val="0"/>
        <w:w w:val="99"/>
        <w:sz w:val="20"/>
        <w:szCs w:val="20"/>
      </w:rPr>
    </w:lvl>
    <w:lvl w:ilvl="1">
      <w:numFmt w:val="bullet"/>
      <w:lvlText w:val="•"/>
      <w:lvlJc w:val="left"/>
      <w:pPr>
        <w:ind w:left="1778" w:hanging="300"/>
      </w:pPr>
    </w:lvl>
    <w:lvl w:ilvl="2">
      <w:numFmt w:val="bullet"/>
      <w:lvlText w:val="•"/>
      <w:lvlJc w:val="left"/>
      <w:pPr>
        <w:ind w:left="2674" w:hanging="300"/>
      </w:pPr>
    </w:lvl>
    <w:lvl w:ilvl="3">
      <w:numFmt w:val="bullet"/>
      <w:lvlText w:val="•"/>
      <w:lvlJc w:val="left"/>
      <w:pPr>
        <w:ind w:left="3571" w:hanging="300"/>
      </w:pPr>
    </w:lvl>
    <w:lvl w:ilvl="4">
      <w:numFmt w:val="bullet"/>
      <w:lvlText w:val="•"/>
      <w:lvlJc w:val="left"/>
      <w:pPr>
        <w:ind w:left="4467" w:hanging="300"/>
      </w:pPr>
    </w:lvl>
    <w:lvl w:ilvl="5">
      <w:numFmt w:val="bullet"/>
      <w:lvlText w:val="•"/>
      <w:lvlJc w:val="left"/>
      <w:pPr>
        <w:ind w:left="5364" w:hanging="300"/>
      </w:pPr>
    </w:lvl>
    <w:lvl w:ilvl="6">
      <w:numFmt w:val="bullet"/>
      <w:lvlText w:val="•"/>
      <w:lvlJc w:val="left"/>
      <w:pPr>
        <w:ind w:left="6260" w:hanging="300"/>
      </w:pPr>
    </w:lvl>
    <w:lvl w:ilvl="7">
      <w:numFmt w:val="bullet"/>
      <w:lvlText w:val="•"/>
      <w:lvlJc w:val="left"/>
      <w:pPr>
        <w:ind w:left="7157" w:hanging="300"/>
      </w:pPr>
    </w:lvl>
    <w:lvl w:ilvl="8">
      <w:numFmt w:val="bullet"/>
      <w:lvlText w:val="•"/>
      <w:lvlJc w:val="left"/>
      <w:pPr>
        <w:ind w:left="8053" w:hanging="300"/>
      </w:pPr>
    </w:lvl>
  </w:abstractNum>
  <w:abstractNum w:abstractNumId="2">
    <w:nsid w:val="00000404"/>
    <w:multiLevelType w:val="multilevel"/>
    <w:tmpl w:val="00000887"/>
    <w:lvl w:ilvl="0">
      <w:numFmt w:val="bullet"/>
      <w:lvlText w:val=""/>
      <w:lvlJc w:val="left"/>
      <w:pPr>
        <w:ind w:left="822" w:hanging="360"/>
      </w:pPr>
      <w:rPr>
        <w:rFonts w:ascii="Symbol" w:hAnsi="Symbol" w:cs="Symbol"/>
        <w:b w:val="0"/>
        <w:bCs w:val="0"/>
        <w:sz w:val="24"/>
        <w:szCs w:val="24"/>
      </w:rPr>
    </w:lvl>
    <w:lvl w:ilvl="1">
      <w:numFmt w:val="bullet"/>
      <w:lvlText w:val="•"/>
      <w:lvlJc w:val="left"/>
      <w:pPr>
        <w:ind w:left="1724" w:hanging="360"/>
      </w:pPr>
    </w:lvl>
    <w:lvl w:ilvl="2">
      <w:numFmt w:val="bullet"/>
      <w:lvlText w:val="•"/>
      <w:lvlJc w:val="left"/>
      <w:pPr>
        <w:ind w:left="2626" w:hanging="360"/>
      </w:pPr>
    </w:lvl>
    <w:lvl w:ilvl="3">
      <w:numFmt w:val="bullet"/>
      <w:lvlText w:val="•"/>
      <w:lvlJc w:val="left"/>
      <w:pPr>
        <w:ind w:left="3529" w:hanging="360"/>
      </w:pPr>
    </w:lvl>
    <w:lvl w:ilvl="4">
      <w:numFmt w:val="bullet"/>
      <w:lvlText w:val="•"/>
      <w:lvlJc w:val="left"/>
      <w:pPr>
        <w:ind w:left="4431" w:hanging="360"/>
      </w:pPr>
    </w:lvl>
    <w:lvl w:ilvl="5">
      <w:numFmt w:val="bullet"/>
      <w:lvlText w:val="•"/>
      <w:lvlJc w:val="left"/>
      <w:pPr>
        <w:ind w:left="5334" w:hanging="360"/>
      </w:pPr>
    </w:lvl>
    <w:lvl w:ilvl="6">
      <w:numFmt w:val="bullet"/>
      <w:lvlText w:val="•"/>
      <w:lvlJc w:val="left"/>
      <w:pPr>
        <w:ind w:left="6236" w:hanging="360"/>
      </w:pPr>
    </w:lvl>
    <w:lvl w:ilvl="7">
      <w:numFmt w:val="bullet"/>
      <w:lvlText w:val="•"/>
      <w:lvlJc w:val="left"/>
      <w:pPr>
        <w:ind w:left="7139" w:hanging="360"/>
      </w:pPr>
    </w:lvl>
    <w:lvl w:ilvl="8">
      <w:numFmt w:val="bullet"/>
      <w:lvlText w:val="•"/>
      <w:lvlJc w:val="left"/>
      <w:pPr>
        <w:ind w:left="8041" w:hanging="360"/>
      </w:pPr>
    </w:lvl>
  </w:abstractNum>
  <w:abstractNum w:abstractNumId="3">
    <w:nsid w:val="00000405"/>
    <w:multiLevelType w:val="multilevel"/>
    <w:tmpl w:val="00000888"/>
    <w:lvl w:ilvl="0">
      <w:start w:val="5"/>
      <w:numFmt w:val="decimal"/>
      <w:lvlText w:val="%1"/>
      <w:lvlJc w:val="left"/>
      <w:pPr>
        <w:ind w:left="102" w:hanging="511"/>
      </w:pPr>
    </w:lvl>
    <w:lvl w:ilvl="1">
      <w:start w:val="1"/>
      <w:numFmt w:val="decimal"/>
      <w:lvlText w:val="%1.%2."/>
      <w:lvlJc w:val="left"/>
      <w:pPr>
        <w:ind w:left="102" w:hanging="511"/>
      </w:pPr>
      <w:rPr>
        <w:rFonts w:ascii="Times New Roman" w:hAnsi="Times New Roman" w:cs="Times New Roman"/>
        <w:b w:val="0"/>
        <w:bCs w:val="0"/>
        <w:sz w:val="24"/>
        <w:szCs w:val="24"/>
      </w:rPr>
    </w:lvl>
    <w:lvl w:ilvl="2">
      <w:numFmt w:val="bullet"/>
      <w:lvlText w:val="•"/>
      <w:lvlJc w:val="left"/>
      <w:pPr>
        <w:ind w:left="2050" w:hanging="511"/>
      </w:pPr>
    </w:lvl>
    <w:lvl w:ilvl="3">
      <w:numFmt w:val="bullet"/>
      <w:lvlText w:val="•"/>
      <w:lvlJc w:val="left"/>
      <w:pPr>
        <w:ind w:left="3025" w:hanging="511"/>
      </w:pPr>
    </w:lvl>
    <w:lvl w:ilvl="4">
      <w:numFmt w:val="bullet"/>
      <w:lvlText w:val="•"/>
      <w:lvlJc w:val="left"/>
      <w:pPr>
        <w:ind w:left="3999" w:hanging="511"/>
      </w:pPr>
    </w:lvl>
    <w:lvl w:ilvl="5">
      <w:numFmt w:val="bullet"/>
      <w:lvlText w:val="•"/>
      <w:lvlJc w:val="left"/>
      <w:pPr>
        <w:ind w:left="4974" w:hanging="511"/>
      </w:pPr>
    </w:lvl>
    <w:lvl w:ilvl="6">
      <w:numFmt w:val="bullet"/>
      <w:lvlText w:val="•"/>
      <w:lvlJc w:val="left"/>
      <w:pPr>
        <w:ind w:left="5948" w:hanging="511"/>
      </w:pPr>
    </w:lvl>
    <w:lvl w:ilvl="7">
      <w:numFmt w:val="bullet"/>
      <w:lvlText w:val="•"/>
      <w:lvlJc w:val="left"/>
      <w:pPr>
        <w:ind w:left="6923" w:hanging="511"/>
      </w:pPr>
    </w:lvl>
    <w:lvl w:ilvl="8">
      <w:numFmt w:val="bullet"/>
      <w:lvlText w:val="•"/>
      <w:lvlJc w:val="left"/>
      <w:pPr>
        <w:ind w:left="7897" w:hanging="511"/>
      </w:pPr>
    </w:lvl>
  </w:abstractNum>
  <w:abstractNum w:abstractNumId="4">
    <w:nsid w:val="00000406"/>
    <w:multiLevelType w:val="multilevel"/>
    <w:tmpl w:val="00000889"/>
    <w:lvl w:ilvl="0">
      <w:start w:val="2"/>
      <w:numFmt w:val="decimal"/>
      <w:lvlText w:val="%1."/>
      <w:lvlJc w:val="left"/>
      <w:pPr>
        <w:ind w:left="688" w:hanging="361"/>
      </w:pPr>
      <w:rPr>
        <w:rFonts w:ascii="Times New Roman" w:hAnsi="Times New Roman" w:cs="Times New Roman"/>
        <w:b/>
        <w:bCs/>
        <w:sz w:val="24"/>
        <w:szCs w:val="24"/>
      </w:rPr>
    </w:lvl>
    <w:lvl w:ilvl="1">
      <w:start w:val="1"/>
      <w:numFmt w:val="decimal"/>
      <w:lvlText w:val="%1.%2."/>
      <w:lvlJc w:val="left"/>
      <w:pPr>
        <w:ind w:left="122" w:hanging="538"/>
      </w:pPr>
      <w:rPr>
        <w:rFonts w:ascii="Times New Roman" w:hAnsi="Times New Roman" w:cs="Times New Roman"/>
        <w:b w:val="0"/>
        <w:bCs w:val="0"/>
        <w:sz w:val="24"/>
        <w:szCs w:val="24"/>
      </w:rPr>
    </w:lvl>
    <w:lvl w:ilvl="2">
      <w:numFmt w:val="bullet"/>
      <w:lvlText w:val="•"/>
      <w:lvlJc w:val="left"/>
      <w:pPr>
        <w:ind w:left="1717" w:hanging="538"/>
      </w:pPr>
    </w:lvl>
    <w:lvl w:ilvl="3">
      <w:numFmt w:val="bullet"/>
      <w:lvlText w:val="•"/>
      <w:lvlJc w:val="left"/>
      <w:pPr>
        <w:ind w:left="2745" w:hanging="538"/>
      </w:pPr>
    </w:lvl>
    <w:lvl w:ilvl="4">
      <w:numFmt w:val="bullet"/>
      <w:lvlText w:val="•"/>
      <w:lvlJc w:val="left"/>
      <w:pPr>
        <w:ind w:left="3774" w:hanging="538"/>
      </w:pPr>
    </w:lvl>
    <w:lvl w:ilvl="5">
      <w:numFmt w:val="bullet"/>
      <w:lvlText w:val="•"/>
      <w:lvlJc w:val="left"/>
      <w:pPr>
        <w:ind w:left="4803" w:hanging="538"/>
      </w:pPr>
    </w:lvl>
    <w:lvl w:ilvl="6">
      <w:numFmt w:val="bullet"/>
      <w:lvlText w:val="•"/>
      <w:lvlJc w:val="left"/>
      <w:pPr>
        <w:ind w:left="5831" w:hanging="538"/>
      </w:pPr>
    </w:lvl>
    <w:lvl w:ilvl="7">
      <w:numFmt w:val="bullet"/>
      <w:lvlText w:val="•"/>
      <w:lvlJc w:val="left"/>
      <w:pPr>
        <w:ind w:left="6860" w:hanging="538"/>
      </w:pPr>
    </w:lvl>
    <w:lvl w:ilvl="8">
      <w:numFmt w:val="bullet"/>
      <w:lvlText w:val="•"/>
      <w:lvlJc w:val="left"/>
      <w:pPr>
        <w:ind w:left="7889" w:hanging="538"/>
      </w:pPr>
    </w:lvl>
  </w:abstractNum>
  <w:abstractNum w:abstractNumId="5">
    <w:nsid w:val="00000408"/>
    <w:multiLevelType w:val="multilevel"/>
    <w:tmpl w:val="0000088B"/>
    <w:lvl w:ilvl="0">
      <w:numFmt w:val="bullet"/>
      <w:lvlText w:val=""/>
      <w:lvlJc w:val="left"/>
      <w:pPr>
        <w:ind w:left="786" w:hanging="301"/>
      </w:pPr>
      <w:rPr>
        <w:rFonts w:ascii="Symbol" w:hAnsi="Symbol" w:cs="Symbol"/>
        <w:b w:val="0"/>
        <w:bCs w:val="0"/>
        <w:w w:val="99"/>
        <w:sz w:val="20"/>
        <w:szCs w:val="20"/>
      </w:rPr>
    </w:lvl>
    <w:lvl w:ilvl="1">
      <w:numFmt w:val="bullet"/>
      <w:lvlText w:val="•"/>
      <w:lvlJc w:val="left"/>
      <w:pPr>
        <w:ind w:left="1231" w:hanging="301"/>
      </w:pPr>
    </w:lvl>
    <w:lvl w:ilvl="2">
      <w:numFmt w:val="bullet"/>
      <w:lvlText w:val="•"/>
      <w:lvlJc w:val="left"/>
      <w:pPr>
        <w:ind w:left="1677" w:hanging="301"/>
      </w:pPr>
    </w:lvl>
    <w:lvl w:ilvl="3">
      <w:numFmt w:val="bullet"/>
      <w:lvlText w:val="•"/>
      <w:lvlJc w:val="left"/>
      <w:pPr>
        <w:ind w:left="2122" w:hanging="301"/>
      </w:pPr>
    </w:lvl>
    <w:lvl w:ilvl="4">
      <w:numFmt w:val="bullet"/>
      <w:lvlText w:val="•"/>
      <w:lvlJc w:val="left"/>
      <w:pPr>
        <w:ind w:left="2567" w:hanging="301"/>
      </w:pPr>
    </w:lvl>
    <w:lvl w:ilvl="5">
      <w:numFmt w:val="bullet"/>
      <w:lvlText w:val="•"/>
      <w:lvlJc w:val="left"/>
      <w:pPr>
        <w:ind w:left="3012" w:hanging="301"/>
      </w:pPr>
    </w:lvl>
    <w:lvl w:ilvl="6">
      <w:numFmt w:val="bullet"/>
      <w:lvlText w:val="•"/>
      <w:lvlJc w:val="left"/>
      <w:pPr>
        <w:ind w:left="3457" w:hanging="301"/>
      </w:pPr>
    </w:lvl>
    <w:lvl w:ilvl="7">
      <w:numFmt w:val="bullet"/>
      <w:lvlText w:val="•"/>
      <w:lvlJc w:val="left"/>
      <w:pPr>
        <w:ind w:left="3902" w:hanging="301"/>
      </w:pPr>
    </w:lvl>
    <w:lvl w:ilvl="8">
      <w:numFmt w:val="bullet"/>
      <w:lvlText w:val="•"/>
      <w:lvlJc w:val="left"/>
      <w:pPr>
        <w:ind w:left="4347" w:hanging="301"/>
      </w:pPr>
    </w:lvl>
  </w:abstractNum>
  <w:abstractNum w:abstractNumId="6">
    <w:nsid w:val="00000409"/>
    <w:multiLevelType w:val="multilevel"/>
    <w:tmpl w:val="0000088C"/>
    <w:lvl w:ilvl="0">
      <w:numFmt w:val="bullet"/>
      <w:lvlText w:val=""/>
      <w:lvlJc w:val="left"/>
      <w:pPr>
        <w:ind w:left="846" w:hanging="301"/>
      </w:pPr>
      <w:rPr>
        <w:rFonts w:ascii="Symbol" w:hAnsi="Symbol" w:cs="Symbol"/>
        <w:b w:val="0"/>
        <w:bCs w:val="0"/>
        <w:w w:val="99"/>
        <w:sz w:val="20"/>
        <w:szCs w:val="20"/>
      </w:rPr>
    </w:lvl>
    <w:lvl w:ilvl="1">
      <w:numFmt w:val="bullet"/>
      <w:lvlText w:val="•"/>
      <w:lvlJc w:val="left"/>
      <w:pPr>
        <w:ind w:left="1285" w:hanging="301"/>
      </w:pPr>
    </w:lvl>
    <w:lvl w:ilvl="2">
      <w:numFmt w:val="bullet"/>
      <w:lvlText w:val="•"/>
      <w:lvlJc w:val="left"/>
      <w:pPr>
        <w:ind w:left="1725" w:hanging="301"/>
      </w:pPr>
    </w:lvl>
    <w:lvl w:ilvl="3">
      <w:numFmt w:val="bullet"/>
      <w:lvlText w:val="•"/>
      <w:lvlJc w:val="left"/>
      <w:pPr>
        <w:ind w:left="2164" w:hanging="301"/>
      </w:pPr>
    </w:lvl>
    <w:lvl w:ilvl="4">
      <w:numFmt w:val="bullet"/>
      <w:lvlText w:val="•"/>
      <w:lvlJc w:val="left"/>
      <w:pPr>
        <w:ind w:left="2603" w:hanging="301"/>
      </w:pPr>
    </w:lvl>
    <w:lvl w:ilvl="5">
      <w:numFmt w:val="bullet"/>
      <w:lvlText w:val="•"/>
      <w:lvlJc w:val="left"/>
      <w:pPr>
        <w:ind w:left="3042" w:hanging="301"/>
      </w:pPr>
    </w:lvl>
    <w:lvl w:ilvl="6">
      <w:numFmt w:val="bullet"/>
      <w:lvlText w:val="•"/>
      <w:lvlJc w:val="left"/>
      <w:pPr>
        <w:ind w:left="3481" w:hanging="301"/>
      </w:pPr>
    </w:lvl>
    <w:lvl w:ilvl="7">
      <w:numFmt w:val="bullet"/>
      <w:lvlText w:val="•"/>
      <w:lvlJc w:val="left"/>
      <w:pPr>
        <w:ind w:left="3920" w:hanging="301"/>
      </w:pPr>
    </w:lvl>
    <w:lvl w:ilvl="8">
      <w:numFmt w:val="bullet"/>
      <w:lvlText w:val="•"/>
      <w:lvlJc w:val="left"/>
      <w:pPr>
        <w:ind w:left="4359" w:hanging="301"/>
      </w:pPr>
    </w:lvl>
  </w:abstractNum>
  <w:abstractNum w:abstractNumId="7">
    <w:nsid w:val="0000040A"/>
    <w:multiLevelType w:val="multilevel"/>
    <w:tmpl w:val="0000088D"/>
    <w:lvl w:ilvl="0">
      <w:numFmt w:val="bullet"/>
      <w:lvlText w:val=""/>
      <w:lvlJc w:val="left"/>
      <w:pPr>
        <w:ind w:left="786" w:hanging="361"/>
      </w:pPr>
      <w:rPr>
        <w:rFonts w:ascii="Symbol" w:hAnsi="Symbol" w:cs="Symbol"/>
        <w:b w:val="0"/>
        <w:bCs w:val="0"/>
        <w:sz w:val="24"/>
        <w:szCs w:val="24"/>
      </w:rPr>
    </w:lvl>
    <w:lvl w:ilvl="1">
      <w:numFmt w:val="bullet"/>
      <w:lvlText w:val="•"/>
      <w:lvlJc w:val="left"/>
      <w:pPr>
        <w:ind w:left="1231" w:hanging="361"/>
      </w:pPr>
    </w:lvl>
    <w:lvl w:ilvl="2">
      <w:numFmt w:val="bullet"/>
      <w:lvlText w:val="•"/>
      <w:lvlJc w:val="left"/>
      <w:pPr>
        <w:ind w:left="1677" w:hanging="361"/>
      </w:pPr>
    </w:lvl>
    <w:lvl w:ilvl="3">
      <w:numFmt w:val="bullet"/>
      <w:lvlText w:val="•"/>
      <w:lvlJc w:val="left"/>
      <w:pPr>
        <w:ind w:left="2122" w:hanging="361"/>
      </w:pPr>
    </w:lvl>
    <w:lvl w:ilvl="4">
      <w:numFmt w:val="bullet"/>
      <w:lvlText w:val="•"/>
      <w:lvlJc w:val="left"/>
      <w:pPr>
        <w:ind w:left="2567" w:hanging="361"/>
      </w:pPr>
    </w:lvl>
    <w:lvl w:ilvl="5">
      <w:numFmt w:val="bullet"/>
      <w:lvlText w:val="•"/>
      <w:lvlJc w:val="left"/>
      <w:pPr>
        <w:ind w:left="3012" w:hanging="361"/>
      </w:pPr>
    </w:lvl>
    <w:lvl w:ilvl="6">
      <w:numFmt w:val="bullet"/>
      <w:lvlText w:val="•"/>
      <w:lvlJc w:val="left"/>
      <w:pPr>
        <w:ind w:left="3457" w:hanging="361"/>
      </w:pPr>
    </w:lvl>
    <w:lvl w:ilvl="7">
      <w:numFmt w:val="bullet"/>
      <w:lvlText w:val="•"/>
      <w:lvlJc w:val="left"/>
      <w:pPr>
        <w:ind w:left="3902" w:hanging="361"/>
      </w:pPr>
    </w:lvl>
    <w:lvl w:ilvl="8">
      <w:numFmt w:val="bullet"/>
      <w:lvlText w:val="•"/>
      <w:lvlJc w:val="left"/>
      <w:pPr>
        <w:ind w:left="4347" w:hanging="361"/>
      </w:pPr>
    </w:lvl>
  </w:abstractNum>
  <w:abstractNum w:abstractNumId="8">
    <w:nsid w:val="0000040B"/>
    <w:multiLevelType w:val="multilevel"/>
    <w:tmpl w:val="0000088E"/>
    <w:lvl w:ilvl="0">
      <w:numFmt w:val="bullet"/>
      <w:lvlText w:val=""/>
      <w:lvlJc w:val="left"/>
      <w:pPr>
        <w:ind w:left="786" w:hanging="361"/>
      </w:pPr>
      <w:rPr>
        <w:rFonts w:ascii="Symbol" w:hAnsi="Symbol" w:cs="Symbol"/>
        <w:b w:val="0"/>
        <w:bCs w:val="0"/>
        <w:sz w:val="24"/>
        <w:szCs w:val="24"/>
      </w:rPr>
    </w:lvl>
    <w:lvl w:ilvl="1">
      <w:numFmt w:val="bullet"/>
      <w:lvlText w:val="•"/>
      <w:lvlJc w:val="left"/>
      <w:pPr>
        <w:ind w:left="1231" w:hanging="361"/>
      </w:pPr>
    </w:lvl>
    <w:lvl w:ilvl="2">
      <w:numFmt w:val="bullet"/>
      <w:lvlText w:val="•"/>
      <w:lvlJc w:val="left"/>
      <w:pPr>
        <w:ind w:left="1677" w:hanging="361"/>
      </w:pPr>
    </w:lvl>
    <w:lvl w:ilvl="3">
      <w:numFmt w:val="bullet"/>
      <w:lvlText w:val="•"/>
      <w:lvlJc w:val="left"/>
      <w:pPr>
        <w:ind w:left="2122" w:hanging="361"/>
      </w:pPr>
    </w:lvl>
    <w:lvl w:ilvl="4">
      <w:numFmt w:val="bullet"/>
      <w:lvlText w:val="•"/>
      <w:lvlJc w:val="left"/>
      <w:pPr>
        <w:ind w:left="2567" w:hanging="361"/>
      </w:pPr>
    </w:lvl>
    <w:lvl w:ilvl="5">
      <w:numFmt w:val="bullet"/>
      <w:lvlText w:val="•"/>
      <w:lvlJc w:val="left"/>
      <w:pPr>
        <w:ind w:left="3012" w:hanging="361"/>
      </w:pPr>
    </w:lvl>
    <w:lvl w:ilvl="6">
      <w:numFmt w:val="bullet"/>
      <w:lvlText w:val="•"/>
      <w:lvlJc w:val="left"/>
      <w:pPr>
        <w:ind w:left="3457" w:hanging="361"/>
      </w:pPr>
    </w:lvl>
    <w:lvl w:ilvl="7">
      <w:numFmt w:val="bullet"/>
      <w:lvlText w:val="•"/>
      <w:lvlJc w:val="left"/>
      <w:pPr>
        <w:ind w:left="3902" w:hanging="361"/>
      </w:pPr>
    </w:lvl>
    <w:lvl w:ilvl="8">
      <w:numFmt w:val="bullet"/>
      <w:lvlText w:val="•"/>
      <w:lvlJc w:val="left"/>
      <w:pPr>
        <w:ind w:left="4347" w:hanging="361"/>
      </w:pPr>
    </w:lvl>
  </w:abstractNum>
  <w:abstractNum w:abstractNumId="9">
    <w:nsid w:val="0000040C"/>
    <w:multiLevelType w:val="multilevel"/>
    <w:tmpl w:val="0000088F"/>
    <w:lvl w:ilvl="0">
      <w:numFmt w:val="bullet"/>
      <w:lvlText w:val=""/>
      <w:lvlJc w:val="left"/>
      <w:pPr>
        <w:ind w:left="846" w:hanging="301"/>
      </w:pPr>
      <w:rPr>
        <w:rFonts w:ascii="Symbol" w:hAnsi="Symbol" w:cs="Symbol"/>
        <w:b w:val="0"/>
        <w:bCs w:val="0"/>
        <w:w w:val="99"/>
        <w:sz w:val="20"/>
        <w:szCs w:val="20"/>
      </w:rPr>
    </w:lvl>
    <w:lvl w:ilvl="1">
      <w:numFmt w:val="bullet"/>
      <w:lvlText w:val="•"/>
      <w:lvlJc w:val="left"/>
      <w:pPr>
        <w:ind w:left="1582" w:hanging="301"/>
      </w:pPr>
    </w:lvl>
    <w:lvl w:ilvl="2">
      <w:numFmt w:val="bullet"/>
      <w:lvlText w:val="•"/>
      <w:lvlJc w:val="left"/>
      <w:pPr>
        <w:ind w:left="2319" w:hanging="301"/>
      </w:pPr>
    </w:lvl>
    <w:lvl w:ilvl="3">
      <w:numFmt w:val="bullet"/>
      <w:lvlText w:val="•"/>
      <w:lvlJc w:val="left"/>
      <w:pPr>
        <w:ind w:left="3055" w:hanging="301"/>
      </w:pPr>
    </w:lvl>
    <w:lvl w:ilvl="4">
      <w:numFmt w:val="bullet"/>
      <w:lvlText w:val="•"/>
      <w:lvlJc w:val="left"/>
      <w:pPr>
        <w:ind w:left="3791" w:hanging="301"/>
      </w:pPr>
    </w:lvl>
    <w:lvl w:ilvl="5">
      <w:numFmt w:val="bullet"/>
      <w:lvlText w:val="•"/>
      <w:lvlJc w:val="left"/>
      <w:pPr>
        <w:ind w:left="4527" w:hanging="301"/>
      </w:pPr>
    </w:lvl>
    <w:lvl w:ilvl="6">
      <w:numFmt w:val="bullet"/>
      <w:lvlText w:val="•"/>
      <w:lvlJc w:val="left"/>
      <w:pPr>
        <w:ind w:left="5263" w:hanging="301"/>
      </w:pPr>
    </w:lvl>
    <w:lvl w:ilvl="7">
      <w:numFmt w:val="bullet"/>
      <w:lvlText w:val="•"/>
      <w:lvlJc w:val="left"/>
      <w:pPr>
        <w:ind w:left="5999" w:hanging="301"/>
      </w:pPr>
    </w:lvl>
    <w:lvl w:ilvl="8">
      <w:numFmt w:val="bullet"/>
      <w:lvlText w:val="•"/>
      <w:lvlJc w:val="left"/>
      <w:pPr>
        <w:ind w:left="6735" w:hanging="301"/>
      </w:pPr>
    </w:lvl>
  </w:abstractNum>
  <w:abstractNum w:abstractNumId="10">
    <w:nsid w:val="0000040D"/>
    <w:multiLevelType w:val="multilevel"/>
    <w:tmpl w:val="00000890"/>
    <w:lvl w:ilvl="0">
      <w:numFmt w:val="bullet"/>
      <w:lvlText w:val=""/>
      <w:lvlJc w:val="left"/>
      <w:pPr>
        <w:ind w:left="786" w:hanging="361"/>
      </w:pPr>
      <w:rPr>
        <w:rFonts w:ascii="Symbol" w:hAnsi="Symbol" w:cs="Symbol"/>
        <w:b w:val="0"/>
        <w:bCs w:val="0"/>
        <w:w w:val="99"/>
        <w:sz w:val="20"/>
        <w:szCs w:val="20"/>
      </w:rPr>
    </w:lvl>
    <w:lvl w:ilvl="1">
      <w:numFmt w:val="bullet"/>
      <w:lvlText w:val="•"/>
      <w:lvlJc w:val="left"/>
      <w:pPr>
        <w:ind w:left="1147" w:hanging="361"/>
      </w:pPr>
    </w:lvl>
    <w:lvl w:ilvl="2">
      <w:numFmt w:val="bullet"/>
      <w:lvlText w:val="•"/>
      <w:lvlJc w:val="left"/>
      <w:pPr>
        <w:ind w:left="1509" w:hanging="361"/>
      </w:pPr>
    </w:lvl>
    <w:lvl w:ilvl="3">
      <w:numFmt w:val="bullet"/>
      <w:lvlText w:val="•"/>
      <w:lvlJc w:val="left"/>
      <w:pPr>
        <w:ind w:left="1870" w:hanging="361"/>
      </w:pPr>
    </w:lvl>
    <w:lvl w:ilvl="4">
      <w:numFmt w:val="bullet"/>
      <w:lvlText w:val="•"/>
      <w:lvlJc w:val="left"/>
      <w:pPr>
        <w:ind w:left="2231" w:hanging="361"/>
      </w:pPr>
    </w:lvl>
    <w:lvl w:ilvl="5">
      <w:numFmt w:val="bullet"/>
      <w:lvlText w:val="•"/>
      <w:lvlJc w:val="left"/>
      <w:pPr>
        <w:ind w:left="2592" w:hanging="361"/>
      </w:pPr>
    </w:lvl>
    <w:lvl w:ilvl="6">
      <w:numFmt w:val="bullet"/>
      <w:lvlText w:val="•"/>
      <w:lvlJc w:val="left"/>
      <w:pPr>
        <w:ind w:left="2953" w:hanging="361"/>
      </w:pPr>
    </w:lvl>
    <w:lvl w:ilvl="7">
      <w:numFmt w:val="bullet"/>
      <w:lvlText w:val="•"/>
      <w:lvlJc w:val="left"/>
      <w:pPr>
        <w:ind w:left="3314" w:hanging="361"/>
      </w:pPr>
    </w:lvl>
    <w:lvl w:ilvl="8">
      <w:numFmt w:val="bullet"/>
      <w:lvlText w:val="•"/>
      <w:lvlJc w:val="left"/>
      <w:pPr>
        <w:ind w:left="3675" w:hanging="361"/>
      </w:pPr>
    </w:lvl>
  </w:abstractNum>
  <w:abstractNum w:abstractNumId="11">
    <w:nsid w:val="0000040E"/>
    <w:multiLevelType w:val="multilevel"/>
    <w:tmpl w:val="00000891"/>
    <w:lvl w:ilvl="0">
      <w:numFmt w:val="bullet"/>
      <w:lvlText w:val=""/>
      <w:lvlJc w:val="left"/>
      <w:pPr>
        <w:ind w:left="786" w:hanging="361"/>
      </w:pPr>
      <w:rPr>
        <w:rFonts w:ascii="Symbol" w:hAnsi="Symbol" w:cs="Symbol"/>
        <w:b w:val="0"/>
        <w:bCs w:val="0"/>
        <w:w w:val="99"/>
        <w:sz w:val="20"/>
        <w:szCs w:val="20"/>
      </w:rPr>
    </w:lvl>
    <w:lvl w:ilvl="1">
      <w:numFmt w:val="bullet"/>
      <w:lvlText w:val="•"/>
      <w:lvlJc w:val="left"/>
      <w:pPr>
        <w:ind w:left="1528" w:hanging="361"/>
      </w:pPr>
    </w:lvl>
    <w:lvl w:ilvl="2">
      <w:numFmt w:val="bullet"/>
      <w:lvlText w:val="•"/>
      <w:lvlJc w:val="left"/>
      <w:pPr>
        <w:ind w:left="2271" w:hanging="361"/>
      </w:pPr>
    </w:lvl>
    <w:lvl w:ilvl="3">
      <w:numFmt w:val="bullet"/>
      <w:lvlText w:val="•"/>
      <w:lvlJc w:val="left"/>
      <w:pPr>
        <w:ind w:left="3013" w:hanging="361"/>
      </w:pPr>
    </w:lvl>
    <w:lvl w:ilvl="4">
      <w:numFmt w:val="bullet"/>
      <w:lvlText w:val="•"/>
      <w:lvlJc w:val="left"/>
      <w:pPr>
        <w:ind w:left="3755" w:hanging="361"/>
      </w:pPr>
    </w:lvl>
    <w:lvl w:ilvl="5">
      <w:numFmt w:val="bullet"/>
      <w:lvlText w:val="•"/>
      <w:lvlJc w:val="left"/>
      <w:pPr>
        <w:ind w:left="4497" w:hanging="361"/>
      </w:pPr>
    </w:lvl>
    <w:lvl w:ilvl="6">
      <w:numFmt w:val="bullet"/>
      <w:lvlText w:val="•"/>
      <w:lvlJc w:val="left"/>
      <w:pPr>
        <w:ind w:left="5239" w:hanging="361"/>
      </w:pPr>
    </w:lvl>
    <w:lvl w:ilvl="7">
      <w:numFmt w:val="bullet"/>
      <w:lvlText w:val="•"/>
      <w:lvlJc w:val="left"/>
      <w:pPr>
        <w:ind w:left="5981" w:hanging="361"/>
      </w:pPr>
    </w:lvl>
    <w:lvl w:ilvl="8">
      <w:numFmt w:val="bullet"/>
      <w:lvlText w:val="•"/>
      <w:lvlJc w:val="left"/>
      <w:pPr>
        <w:ind w:left="6723" w:hanging="361"/>
      </w:pPr>
    </w:lvl>
  </w:abstractNum>
  <w:abstractNum w:abstractNumId="12">
    <w:nsid w:val="0000040F"/>
    <w:multiLevelType w:val="multilevel"/>
    <w:tmpl w:val="00000892"/>
    <w:lvl w:ilvl="0">
      <w:numFmt w:val="bullet"/>
      <w:lvlText w:val=""/>
      <w:lvlJc w:val="left"/>
      <w:pPr>
        <w:ind w:left="846" w:hanging="301"/>
      </w:pPr>
      <w:rPr>
        <w:rFonts w:ascii="Symbol" w:hAnsi="Symbol" w:cs="Symbol"/>
        <w:b w:val="0"/>
        <w:bCs w:val="0"/>
        <w:w w:val="99"/>
        <w:sz w:val="20"/>
        <w:szCs w:val="20"/>
      </w:rPr>
    </w:lvl>
    <w:lvl w:ilvl="1">
      <w:numFmt w:val="bullet"/>
      <w:lvlText w:val="•"/>
      <w:lvlJc w:val="left"/>
      <w:pPr>
        <w:ind w:left="1582" w:hanging="301"/>
      </w:pPr>
    </w:lvl>
    <w:lvl w:ilvl="2">
      <w:numFmt w:val="bullet"/>
      <w:lvlText w:val="•"/>
      <w:lvlJc w:val="left"/>
      <w:pPr>
        <w:ind w:left="2319" w:hanging="301"/>
      </w:pPr>
    </w:lvl>
    <w:lvl w:ilvl="3">
      <w:numFmt w:val="bullet"/>
      <w:lvlText w:val="•"/>
      <w:lvlJc w:val="left"/>
      <w:pPr>
        <w:ind w:left="3055" w:hanging="301"/>
      </w:pPr>
    </w:lvl>
    <w:lvl w:ilvl="4">
      <w:numFmt w:val="bullet"/>
      <w:lvlText w:val="•"/>
      <w:lvlJc w:val="left"/>
      <w:pPr>
        <w:ind w:left="3791" w:hanging="301"/>
      </w:pPr>
    </w:lvl>
    <w:lvl w:ilvl="5">
      <w:numFmt w:val="bullet"/>
      <w:lvlText w:val="•"/>
      <w:lvlJc w:val="left"/>
      <w:pPr>
        <w:ind w:left="4527" w:hanging="301"/>
      </w:pPr>
    </w:lvl>
    <w:lvl w:ilvl="6">
      <w:numFmt w:val="bullet"/>
      <w:lvlText w:val="•"/>
      <w:lvlJc w:val="left"/>
      <w:pPr>
        <w:ind w:left="5263" w:hanging="301"/>
      </w:pPr>
    </w:lvl>
    <w:lvl w:ilvl="7">
      <w:numFmt w:val="bullet"/>
      <w:lvlText w:val="•"/>
      <w:lvlJc w:val="left"/>
      <w:pPr>
        <w:ind w:left="5999" w:hanging="301"/>
      </w:pPr>
    </w:lvl>
    <w:lvl w:ilvl="8">
      <w:numFmt w:val="bullet"/>
      <w:lvlText w:val="•"/>
      <w:lvlJc w:val="left"/>
      <w:pPr>
        <w:ind w:left="6735" w:hanging="301"/>
      </w:pPr>
    </w:lvl>
  </w:abstractNum>
  <w:abstractNum w:abstractNumId="13">
    <w:nsid w:val="00000410"/>
    <w:multiLevelType w:val="multilevel"/>
    <w:tmpl w:val="00000893"/>
    <w:lvl w:ilvl="0">
      <w:numFmt w:val="bullet"/>
      <w:lvlText w:val=""/>
      <w:lvlJc w:val="left"/>
      <w:pPr>
        <w:ind w:left="846" w:hanging="301"/>
      </w:pPr>
      <w:rPr>
        <w:rFonts w:ascii="Symbol" w:hAnsi="Symbol" w:cs="Symbol"/>
        <w:b w:val="0"/>
        <w:bCs w:val="0"/>
        <w:w w:val="99"/>
        <w:sz w:val="20"/>
        <w:szCs w:val="20"/>
      </w:rPr>
    </w:lvl>
    <w:lvl w:ilvl="1">
      <w:numFmt w:val="bullet"/>
      <w:lvlText w:val="•"/>
      <w:lvlJc w:val="left"/>
      <w:pPr>
        <w:ind w:left="1582" w:hanging="301"/>
      </w:pPr>
    </w:lvl>
    <w:lvl w:ilvl="2">
      <w:numFmt w:val="bullet"/>
      <w:lvlText w:val="•"/>
      <w:lvlJc w:val="left"/>
      <w:pPr>
        <w:ind w:left="2319" w:hanging="301"/>
      </w:pPr>
    </w:lvl>
    <w:lvl w:ilvl="3">
      <w:numFmt w:val="bullet"/>
      <w:lvlText w:val="•"/>
      <w:lvlJc w:val="left"/>
      <w:pPr>
        <w:ind w:left="3055" w:hanging="301"/>
      </w:pPr>
    </w:lvl>
    <w:lvl w:ilvl="4">
      <w:numFmt w:val="bullet"/>
      <w:lvlText w:val="•"/>
      <w:lvlJc w:val="left"/>
      <w:pPr>
        <w:ind w:left="3791" w:hanging="301"/>
      </w:pPr>
    </w:lvl>
    <w:lvl w:ilvl="5">
      <w:numFmt w:val="bullet"/>
      <w:lvlText w:val="•"/>
      <w:lvlJc w:val="left"/>
      <w:pPr>
        <w:ind w:left="4527" w:hanging="301"/>
      </w:pPr>
    </w:lvl>
    <w:lvl w:ilvl="6">
      <w:numFmt w:val="bullet"/>
      <w:lvlText w:val="•"/>
      <w:lvlJc w:val="left"/>
      <w:pPr>
        <w:ind w:left="5263" w:hanging="301"/>
      </w:pPr>
    </w:lvl>
    <w:lvl w:ilvl="7">
      <w:numFmt w:val="bullet"/>
      <w:lvlText w:val="•"/>
      <w:lvlJc w:val="left"/>
      <w:pPr>
        <w:ind w:left="5999" w:hanging="301"/>
      </w:pPr>
    </w:lvl>
    <w:lvl w:ilvl="8">
      <w:numFmt w:val="bullet"/>
      <w:lvlText w:val="•"/>
      <w:lvlJc w:val="left"/>
      <w:pPr>
        <w:ind w:left="6735" w:hanging="301"/>
      </w:pPr>
    </w:lvl>
  </w:abstractNum>
  <w:abstractNum w:abstractNumId="14">
    <w:nsid w:val="00000411"/>
    <w:multiLevelType w:val="multilevel"/>
    <w:tmpl w:val="00000894"/>
    <w:lvl w:ilvl="0">
      <w:numFmt w:val="bullet"/>
      <w:lvlText w:val=""/>
      <w:lvlJc w:val="left"/>
      <w:pPr>
        <w:ind w:left="846" w:hanging="301"/>
      </w:pPr>
      <w:rPr>
        <w:rFonts w:ascii="Symbol" w:hAnsi="Symbol" w:cs="Symbol"/>
        <w:b w:val="0"/>
        <w:bCs w:val="0"/>
        <w:w w:val="99"/>
        <w:sz w:val="20"/>
        <w:szCs w:val="20"/>
      </w:rPr>
    </w:lvl>
    <w:lvl w:ilvl="1">
      <w:numFmt w:val="bullet"/>
      <w:lvlText w:val="•"/>
      <w:lvlJc w:val="left"/>
      <w:pPr>
        <w:ind w:left="1582" w:hanging="301"/>
      </w:pPr>
    </w:lvl>
    <w:lvl w:ilvl="2">
      <w:numFmt w:val="bullet"/>
      <w:lvlText w:val="•"/>
      <w:lvlJc w:val="left"/>
      <w:pPr>
        <w:ind w:left="2319" w:hanging="301"/>
      </w:pPr>
    </w:lvl>
    <w:lvl w:ilvl="3">
      <w:numFmt w:val="bullet"/>
      <w:lvlText w:val="•"/>
      <w:lvlJc w:val="left"/>
      <w:pPr>
        <w:ind w:left="3055" w:hanging="301"/>
      </w:pPr>
    </w:lvl>
    <w:lvl w:ilvl="4">
      <w:numFmt w:val="bullet"/>
      <w:lvlText w:val="•"/>
      <w:lvlJc w:val="left"/>
      <w:pPr>
        <w:ind w:left="3791" w:hanging="301"/>
      </w:pPr>
    </w:lvl>
    <w:lvl w:ilvl="5">
      <w:numFmt w:val="bullet"/>
      <w:lvlText w:val="•"/>
      <w:lvlJc w:val="left"/>
      <w:pPr>
        <w:ind w:left="4527" w:hanging="301"/>
      </w:pPr>
    </w:lvl>
    <w:lvl w:ilvl="6">
      <w:numFmt w:val="bullet"/>
      <w:lvlText w:val="•"/>
      <w:lvlJc w:val="left"/>
      <w:pPr>
        <w:ind w:left="5263" w:hanging="301"/>
      </w:pPr>
    </w:lvl>
    <w:lvl w:ilvl="7">
      <w:numFmt w:val="bullet"/>
      <w:lvlText w:val="•"/>
      <w:lvlJc w:val="left"/>
      <w:pPr>
        <w:ind w:left="5999" w:hanging="301"/>
      </w:pPr>
    </w:lvl>
    <w:lvl w:ilvl="8">
      <w:numFmt w:val="bullet"/>
      <w:lvlText w:val="•"/>
      <w:lvlJc w:val="left"/>
      <w:pPr>
        <w:ind w:left="6735" w:hanging="301"/>
      </w:pPr>
    </w:lvl>
  </w:abstractNum>
  <w:abstractNum w:abstractNumId="15">
    <w:nsid w:val="0B72474E"/>
    <w:multiLevelType w:val="hybridMultilevel"/>
    <w:tmpl w:val="16F03844"/>
    <w:lvl w:ilvl="0" w:tplc="7BD63308">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13F42B31"/>
    <w:multiLevelType w:val="hybridMultilevel"/>
    <w:tmpl w:val="4C862A6A"/>
    <w:lvl w:ilvl="0" w:tplc="D1181CB2">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F6C18BF"/>
    <w:multiLevelType w:val="hybridMultilevel"/>
    <w:tmpl w:val="A48E6304"/>
    <w:lvl w:ilvl="0" w:tplc="B234F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58282C"/>
    <w:multiLevelType w:val="hybridMultilevel"/>
    <w:tmpl w:val="C7627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5B1BDA"/>
    <w:multiLevelType w:val="hybridMultilevel"/>
    <w:tmpl w:val="3C389316"/>
    <w:lvl w:ilvl="0" w:tplc="F7AC0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0B2381"/>
    <w:multiLevelType w:val="hybridMultilevel"/>
    <w:tmpl w:val="B5F02BE6"/>
    <w:lvl w:ilvl="0" w:tplc="0790A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D0163BB"/>
    <w:multiLevelType w:val="hybridMultilevel"/>
    <w:tmpl w:val="25020DB6"/>
    <w:lvl w:ilvl="0" w:tplc="0918525C">
      <w:start w:val="1"/>
      <w:numFmt w:val="decimal"/>
      <w:lvlText w:val="%1."/>
      <w:lvlJc w:val="left"/>
      <w:pPr>
        <w:ind w:left="1819" w:hanging="1110"/>
      </w:pPr>
      <w:rPr>
        <w:rFonts w:ascii="Times New Roman" w:hAnsi="Times New Roman" w:cs="Times New Roman"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73B2ACC"/>
    <w:multiLevelType w:val="hybridMultilevel"/>
    <w:tmpl w:val="9B9657B8"/>
    <w:lvl w:ilvl="0" w:tplc="3D7E963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CD410A"/>
    <w:multiLevelType w:val="multilevel"/>
    <w:tmpl w:val="C30076C0"/>
    <w:lvl w:ilvl="0">
      <w:start w:val="3"/>
      <w:numFmt w:val="decimal"/>
      <w:lvlText w:val="%1."/>
      <w:lvlJc w:val="left"/>
      <w:pPr>
        <w:ind w:left="450" w:hanging="450"/>
      </w:pPr>
      <w:rPr>
        <w:rFonts w:hint="default"/>
      </w:rPr>
    </w:lvl>
    <w:lvl w:ilvl="1">
      <w:start w:val="1"/>
      <w:numFmt w:val="decimal"/>
      <w:lvlText w:val="%1.%2."/>
      <w:lvlJc w:val="left"/>
      <w:pPr>
        <w:ind w:left="1970" w:hanging="720"/>
      </w:pPr>
      <w:rPr>
        <w:rFonts w:hint="default"/>
      </w:rPr>
    </w:lvl>
    <w:lvl w:ilvl="2">
      <w:start w:val="1"/>
      <w:numFmt w:val="decimal"/>
      <w:lvlText w:val="%1.%2.%3."/>
      <w:lvlJc w:val="left"/>
      <w:pPr>
        <w:ind w:left="3220" w:hanging="720"/>
      </w:pPr>
      <w:rPr>
        <w:rFonts w:hint="default"/>
      </w:rPr>
    </w:lvl>
    <w:lvl w:ilvl="3">
      <w:start w:val="1"/>
      <w:numFmt w:val="decimal"/>
      <w:lvlText w:val="%1.%2.%3.%4."/>
      <w:lvlJc w:val="left"/>
      <w:pPr>
        <w:ind w:left="4830" w:hanging="1080"/>
      </w:pPr>
      <w:rPr>
        <w:rFonts w:hint="default"/>
      </w:rPr>
    </w:lvl>
    <w:lvl w:ilvl="4">
      <w:start w:val="1"/>
      <w:numFmt w:val="decimal"/>
      <w:lvlText w:val="%1.%2.%3.%4.%5."/>
      <w:lvlJc w:val="left"/>
      <w:pPr>
        <w:ind w:left="6080" w:hanging="1080"/>
      </w:pPr>
      <w:rPr>
        <w:rFonts w:hint="default"/>
      </w:rPr>
    </w:lvl>
    <w:lvl w:ilvl="5">
      <w:start w:val="1"/>
      <w:numFmt w:val="decimal"/>
      <w:lvlText w:val="%1.%2.%3.%4.%5.%6."/>
      <w:lvlJc w:val="left"/>
      <w:pPr>
        <w:ind w:left="7690" w:hanging="1440"/>
      </w:pPr>
      <w:rPr>
        <w:rFonts w:hint="default"/>
      </w:rPr>
    </w:lvl>
    <w:lvl w:ilvl="6">
      <w:start w:val="1"/>
      <w:numFmt w:val="decimal"/>
      <w:lvlText w:val="%1.%2.%3.%4.%5.%6.%7."/>
      <w:lvlJc w:val="left"/>
      <w:pPr>
        <w:ind w:left="9300" w:hanging="1800"/>
      </w:pPr>
      <w:rPr>
        <w:rFonts w:hint="default"/>
      </w:rPr>
    </w:lvl>
    <w:lvl w:ilvl="7">
      <w:start w:val="1"/>
      <w:numFmt w:val="decimal"/>
      <w:lvlText w:val="%1.%2.%3.%4.%5.%6.%7.%8."/>
      <w:lvlJc w:val="left"/>
      <w:pPr>
        <w:ind w:left="10550" w:hanging="1800"/>
      </w:pPr>
      <w:rPr>
        <w:rFonts w:hint="default"/>
      </w:rPr>
    </w:lvl>
    <w:lvl w:ilvl="8">
      <w:start w:val="1"/>
      <w:numFmt w:val="decimal"/>
      <w:lvlText w:val="%1.%2.%3.%4.%5.%6.%7.%8.%9."/>
      <w:lvlJc w:val="left"/>
      <w:pPr>
        <w:ind w:left="12160" w:hanging="2160"/>
      </w:pPr>
      <w:rPr>
        <w:rFonts w:hint="default"/>
      </w:rPr>
    </w:lvl>
  </w:abstractNum>
  <w:abstractNum w:abstractNumId="24">
    <w:nsid w:val="62005C3F"/>
    <w:multiLevelType w:val="hybridMultilevel"/>
    <w:tmpl w:val="0FE8BA34"/>
    <w:lvl w:ilvl="0" w:tplc="5F12B6B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5105124"/>
    <w:multiLevelType w:val="hybridMultilevel"/>
    <w:tmpl w:val="1E0618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070DBC"/>
    <w:multiLevelType w:val="hybridMultilevel"/>
    <w:tmpl w:val="85B86FB0"/>
    <w:lvl w:ilvl="0" w:tplc="3A6456FC">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7">
    <w:nsid w:val="7A1E2D43"/>
    <w:multiLevelType w:val="hybridMultilevel"/>
    <w:tmpl w:val="4CCE1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E8465CA"/>
    <w:multiLevelType w:val="hybridMultilevel"/>
    <w:tmpl w:val="0F44E942"/>
    <w:lvl w:ilvl="0" w:tplc="7D5A7C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15"/>
  </w:num>
  <w:num w:numId="3">
    <w:abstractNumId w:val="28"/>
  </w:num>
  <w:num w:numId="4">
    <w:abstractNumId w:val="21"/>
  </w:num>
  <w:num w:numId="5">
    <w:abstractNumId w:val="17"/>
  </w:num>
  <w:num w:numId="6">
    <w:abstractNumId w:val="19"/>
  </w:num>
  <w:num w:numId="7">
    <w:abstractNumId w:val="18"/>
  </w:num>
  <w:num w:numId="8">
    <w:abstractNumId w:val="20"/>
  </w:num>
  <w:num w:numId="9">
    <w:abstractNumId w:val="1"/>
  </w:num>
  <w:num w:numId="10">
    <w:abstractNumId w:val="4"/>
  </w:num>
  <w:num w:numId="11">
    <w:abstractNumId w:val="9"/>
  </w:num>
  <w:num w:numId="12">
    <w:abstractNumId w:val="8"/>
  </w:num>
  <w:num w:numId="13">
    <w:abstractNumId w:val="7"/>
  </w:num>
  <w:num w:numId="14">
    <w:abstractNumId w:val="6"/>
  </w:num>
  <w:num w:numId="15">
    <w:abstractNumId w:val="5"/>
  </w:num>
  <w:num w:numId="16">
    <w:abstractNumId w:val="26"/>
  </w:num>
  <w:num w:numId="17">
    <w:abstractNumId w:val="12"/>
  </w:num>
  <w:num w:numId="18">
    <w:abstractNumId w:val="11"/>
  </w:num>
  <w:num w:numId="19">
    <w:abstractNumId w:val="10"/>
  </w:num>
  <w:num w:numId="20">
    <w:abstractNumId w:val="14"/>
  </w:num>
  <w:num w:numId="21">
    <w:abstractNumId w:val="13"/>
  </w:num>
  <w:num w:numId="22">
    <w:abstractNumId w:val="3"/>
  </w:num>
  <w:num w:numId="23">
    <w:abstractNumId w:val="2"/>
  </w:num>
  <w:num w:numId="24">
    <w:abstractNumId w:val="0"/>
  </w:num>
  <w:num w:numId="25">
    <w:abstractNumId w:val="23"/>
  </w:num>
  <w:num w:numId="26">
    <w:abstractNumId w:val="22"/>
  </w:num>
  <w:num w:numId="27">
    <w:abstractNumId w:val="16"/>
  </w:num>
  <w:num w:numId="28">
    <w:abstractNumId w:val="27"/>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embedSystemFonts/>
  <w:stylePaneFormatFilter w:val="3F01"/>
  <w:defaultTabStop w:val="708"/>
  <w:drawingGridHorizontalSpacing w:val="12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E53A01"/>
    <w:rsid w:val="00021F2A"/>
    <w:rsid w:val="00052ECC"/>
    <w:rsid w:val="000574C2"/>
    <w:rsid w:val="0006561B"/>
    <w:rsid w:val="00066D07"/>
    <w:rsid w:val="00071A31"/>
    <w:rsid w:val="00081658"/>
    <w:rsid w:val="00081E11"/>
    <w:rsid w:val="000A1AF8"/>
    <w:rsid w:val="000A2A95"/>
    <w:rsid w:val="000A5EAF"/>
    <w:rsid w:val="000B0A17"/>
    <w:rsid w:val="000B11BD"/>
    <w:rsid w:val="000B468A"/>
    <w:rsid w:val="000C236E"/>
    <w:rsid w:val="000C34D9"/>
    <w:rsid w:val="000D528E"/>
    <w:rsid w:val="000E2AC4"/>
    <w:rsid w:val="000E5656"/>
    <w:rsid w:val="000E5EF6"/>
    <w:rsid w:val="000E7D4F"/>
    <w:rsid w:val="000F4403"/>
    <w:rsid w:val="00102A5C"/>
    <w:rsid w:val="00104398"/>
    <w:rsid w:val="00123AA2"/>
    <w:rsid w:val="00132DD2"/>
    <w:rsid w:val="00135D63"/>
    <w:rsid w:val="00142725"/>
    <w:rsid w:val="00154379"/>
    <w:rsid w:val="0015746A"/>
    <w:rsid w:val="00160ECD"/>
    <w:rsid w:val="00172429"/>
    <w:rsid w:val="00175CD0"/>
    <w:rsid w:val="001816F2"/>
    <w:rsid w:val="001824AF"/>
    <w:rsid w:val="00192129"/>
    <w:rsid w:val="00193CF7"/>
    <w:rsid w:val="001963F5"/>
    <w:rsid w:val="00196B95"/>
    <w:rsid w:val="001A216E"/>
    <w:rsid w:val="001B2B65"/>
    <w:rsid w:val="001B7FC8"/>
    <w:rsid w:val="001C3BE9"/>
    <w:rsid w:val="001C6F9B"/>
    <w:rsid w:val="001D0982"/>
    <w:rsid w:val="001D475A"/>
    <w:rsid w:val="001E2F75"/>
    <w:rsid w:val="001E36DF"/>
    <w:rsid w:val="001E489D"/>
    <w:rsid w:val="001E48FC"/>
    <w:rsid w:val="001E526A"/>
    <w:rsid w:val="001E77D1"/>
    <w:rsid w:val="001F05A8"/>
    <w:rsid w:val="001F4982"/>
    <w:rsid w:val="0020336D"/>
    <w:rsid w:val="00210539"/>
    <w:rsid w:val="00215A81"/>
    <w:rsid w:val="00217CAF"/>
    <w:rsid w:val="00222ECD"/>
    <w:rsid w:val="002249EE"/>
    <w:rsid w:val="0024015E"/>
    <w:rsid w:val="00253FE4"/>
    <w:rsid w:val="002725C1"/>
    <w:rsid w:val="00281C42"/>
    <w:rsid w:val="00285B05"/>
    <w:rsid w:val="00285CA9"/>
    <w:rsid w:val="002A4B6C"/>
    <w:rsid w:val="002B22A8"/>
    <w:rsid w:val="002D04E5"/>
    <w:rsid w:val="002E4477"/>
    <w:rsid w:val="00303550"/>
    <w:rsid w:val="00305C42"/>
    <w:rsid w:val="00310720"/>
    <w:rsid w:val="003310F9"/>
    <w:rsid w:val="003325B8"/>
    <w:rsid w:val="00335F1D"/>
    <w:rsid w:val="003373C9"/>
    <w:rsid w:val="00347881"/>
    <w:rsid w:val="00352741"/>
    <w:rsid w:val="00356664"/>
    <w:rsid w:val="00360CBB"/>
    <w:rsid w:val="003A0FE7"/>
    <w:rsid w:val="003A1A4C"/>
    <w:rsid w:val="003B3631"/>
    <w:rsid w:val="003C187F"/>
    <w:rsid w:val="003D7366"/>
    <w:rsid w:val="003D7747"/>
    <w:rsid w:val="003E59A8"/>
    <w:rsid w:val="004005C2"/>
    <w:rsid w:val="00402168"/>
    <w:rsid w:val="004159BA"/>
    <w:rsid w:val="0042189C"/>
    <w:rsid w:val="00423143"/>
    <w:rsid w:val="00436C25"/>
    <w:rsid w:val="00467B52"/>
    <w:rsid w:val="00472A80"/>
    <w:rsid w:val="004A2981"/>
    <w:rsid w:val="004B6E0C"/>
    <w:rsid w:val="004C0AD0"/>
    <w:rsid w:val="004D6C5A"/>
    <w:rsid w:val="004E11BA"/>
    <w:rsid w:val="004E2F1F"/>
    <w:rsid w:val="004E5BE3"/>
    <w:rsid w:val="00514998"/>
    <w:rsid w:val="00523007"/>
    <w:rsid w:val="005350CE"/>
    <w:rsid w:val="0054006D"/>
    <w:rsid w:val="0054650C"/>
    <w:rsid w:val="0054712B"/>
    <w:rsid w:val="0055381F"/>
    <w:rsid w:val="00556377"/>
    <w:rsid w:val="005614B0"/>
    <w:rsid w:val="00572371"/>
    <w:rsid w:val="00573FB9"/>
    <w:rsid w:val="0057666B"/>
    <w:rsid w:val="00576EBF"/>
    <w:rsid w:val="0057760E"/>
    <w:rsid w:val="005777E2"/>
    <w:rsid w:val="005811A2"/>
    <w:rsid w:val="00581B6B"/>
    <w:rsid w:val="0059168C"/>
    <w:rsid w:val="005A031A"/>
    <w:rsid w:val="005A143D"/>
    <w:rsid w:val="005A1889"/>
    <w:rsid w:val="005A3AE0"/>
    <w:rsid w:val="005B2725"/>
    <w:rsid w:val="005B4408"/>
    <w:rsid w:val="005E1F27"/>
    <w:rsid w:val="005F5835"/>
    <w:rsid w:val="006068E4"/>
    <w:rsid w:val="0060722F"/>
    <w:rsid w:val="006210B0"/>
    <w:rsid w:val="0063140F"/>
    <w:rsid w:val="00640EE7"/>
    <w:rsid w:val="00647B56"/>
    <w:rsid w:val="00657240"/>
    <w:rsid w:val="006573EE"/>
    <w:rsid w:val="00664466"/>
    <w:rsid w:val="00685490"/>
    <w:rsid w:val="006976B9"/>
    <w:rsid w:val="006C17DE"/>
    <w:rsid w:val="006D4901"/>
    <w:rsid w:val="006F3161"/>
    <w:rsid w:val="006F3506"/>
    <w:rsid w:val="00704F01"/>
    <w:rsid w:val="00711C76"/>
    <w:rsid w:val="00715584"/>
    <w:rsid w:val="00731589"/>
    <w:rsid w:val="007363B9"/>
    <w:rsid w:val="00745490"/>
    <w:rsid w:val="00753C8A"/>
    <w:rsid w:val="007609D1"/>
    <w:rsid w:val="007648F1"/>
    <w:rsid w:val="00787661"/>
    <w:rsid w:val="00796335"/>
    <w:rsid w:val="007A0503"/>
    <w:rsid w:val="007C46F4"/>
    <w:rsid w:val="007D0FBB"/>
    <w:rsid w:val="007E0CBF"/>
    <w:rsid w:val="007F31E3"/>
    <w:rsid w:val="00812C86"/>
    <w:rsid w:val="008163DC"/>
    <w:rsid w:val="00821840"/>
    <w:rsid w:val="00826136"/>
    <w:rsid w:val="00831229"/>
    <w:rsid w:val="0085373F"/>
    <w:rsid w:val="0086030C"/>
    <w:rsid w:val="00861BC3"/>
    <w:rsid w:val="0086279C"/>
    <w:rsid w:val="00865AC0"/>
    <w:rsid w:val="00894B24"/>
    <w:rsid w:val="00894D34"/>
    <w:rsid w:val="008A519F"/>
    <w:rsid w:val="008A6AAB"/>
    <w:rsid w:val="008A773F"/>
    <w:rsid w:val="008B314C"/>
    <w:rsid w:val="008B34C9"/>
    <w:rsid w:val="008C2E2E"/>
    <w:rsid w:val="008D2DFA"/>
    <w:rsid w:val="008E0569"/>
    <w:rsid w:val="008E07FB"/>
    <w:rsid w:val="008E1675"/>
    <w:rsid w:val="0090088B"/>
    <w:rsid w:val="00903519"/>
    <w:rsid w:val="00911D45"/>
    <w:rsid w:val="009136E6"/>
    <w:rsid w:val="00914488"/>
    <w:rsid w:val="00916B6B"/>
    <w:rsid w:val="00917A75"/>
    <w:rsid w:val="00953516"/>
    <w:rsid w:val="00964DD4"/>
    <w:rsid w:val="009712ED"/>
    <w:rsid w:val="00986AFE"/>
    <w:rsid w:val="009A1F53"/>
    <w:rsid w:val="009A7B3D"/>
    <w:rsid w:val="009B7E52"/>
    <w:rsid w:val="009C27E1"/>
    <w:rsid w:val="009C6E51"/>
    <w:rsid w:val="009D2E24"/>
    <w:rsid w:val="009D487C"/>
    <w:rsid w:val="009E1136"/>
    <w:rsid w:val="009E24B5"/>
    <w:rsid w:val="009E4896"/>
    <w:rsid w:val="009E4AFE"/>
    <w:rsid w:val="009F139D"/>
    <w:rsid w:val="009F25A6"/>
    <w:rsid w:val="009F439F"/>
    <w:rsid w:val="00A17C11"/>
    <w:rsid w:val="00A40407"/>
    <w:rsid w:val="00A66C2B"/>
    <w:rsid w:val="00A93CF7"/>
    <w:rsid w:val="00AB0DA6"/>
    <w:rsid w:val="00AB5388"/>
    <w:rsid w:val="00AB7C54"/>
    <w:rsid w:val="00AE12D9"/>
    <w:rsid w:val="00AE1B41"/>
    <w:rsid w:val="00AF0751"/>
    <w:rsid w:val="00AF0F72"/>
    <w:rsid w:val="00AF448B"/>
    <w:rsid w:val="00AF710D"/>
    <w:rsid w:val="00B0769E"/>
    <w:rsid w:val="00B20C34"/>
    <w:rsid w:val="00B301C3"/>
    <w:rsid w:val="00B339BE"/>
    <w:rsid w:val="00B44867"/>
    <w:rsid w:val="00B465AF"/>
    <w:rsid w:val="00B524FE"/>
    <w:rsid w:val="00B7440D"/>
    <w:rsid w:val="00B760F1"/>
    <w:rsid w:val="00B96C9C"/>
    <w:rsid w:val="00BA1EEC"/>
    <w:rsid w:val="00BA7883"/>
    <w:rsid w:val="00BA7CFE"/>
    <w:rsid w:val="00BC576D"/>
    <w:rsid w:val="00BC7254"/>
    <w:rsid w:val="00BD220A"/>
    <w:rsid w:val="00BF08AA"/>
    <w:rsid w:val="00BF0C60"/>
    <w:rsid w:val="00C00E24"/>
    <w:rsid w:val="00C0111C"/>
    <w:rsid w:val="00C01418"/>
    <w:rsid w:val="00C10C94"/>
    <w:rsid w:val="00C11CB6"/>
    <w:rsid w:val="00C154DF"/>
    <w:rsid w:val="00C217E7"/>
    <w:rsid w:val="00C248DF"/>
    <w:rsid w:val="00C303FF"/>
    <w:rsid w:val="00C36D31"/>
    <w:rsid w:val="00C470B7"/>
    <w:rsid w:val="00C47BF5"/>
    <w:rsid w:val="00C5459F"/>
    <w:rsid w:val="00C57BB4"/>
    <w:rsid w:val="00C638E6"/>
    <w:rsid w:val="00C63C48"/>
    <w:rsid w:val="00C6510E"/>
    <w:rsid w:val="00C80FCA"/>
    <w:rsid w:val="00C8378E"/>
    <w:rsid w:val="00C874B4"/>
    <w:rsid w:val="00C917AA"/>
    <w:rsid w:val="00C96F66"/>
    <w:rsid w:val="00C97956"/>
    <w:rsid w:val="00CA25AB"/>
    <w:rsid w:val="00CB4CC0"/>
    <w:rsid w:val="00CB6CF6"/>
    <w:rsid w:val="00CC04FC"/>
    <w:rsid w:val="00CD145D"/>
    <w:rsid w:val="00CD15C1"/>
    <w:rsid w:val="00CF56F2"/>
    <w:rsid w:val="00D00F42"/>
    <w:rsid w:val="00D10B7D"/>
    <w:rsid w:val="00D111FE"/>
    <w:rsid w:val="00D1165B"/>
    <w:rsid w:val="00D1522C"/>
    <w:rsid w:val="00D161D3"/>
    <w:rsid w:val="00D16C44"/>
    <w:rsid w:val="00D21631"/>
    <w:rsid w:val="00D46FFD"/>
    <w:rsid w:val="00D604A3"/>
    <w:rsid w:val="00D65FE2"/>
    <w:rsid w:val="00D95F17"/>
    <w:rsid w:val="00DA59DA"/>
    <w:rsid w:val="00DA6030"/>
    <w:rsid w:val="00DC2078"/>
    <w:rsid w:val="00DD3CF4"/>
    <w:rsid w:val="00DF0CE4"/>
    <w:rsid w:val="00E04089"/>
    <w:rsid w:val="00E2267B"/>
    <w:rsid w:val="00E22791"/>
    <w:rsid w:val="00E23E7D"/>
    <w:rsid w:val="00E27341"/>
    <w:rsid w:val="00E3763B"/>
    <w:rsid w:val="00E402C4"/>
    <w:rsid w:val="00E41A9C"/>
    <w:rsid w:val="00E53586"/>
    <w:rsid w:val="00E53A01"/>
    <w:rsid w:val="00E55123"/>
    <w:rsid w:val="00E5564B"/>
    <w:rsid w:val="00E6227C"/>
    <w:rsid w:val="00E81DC2"/>
    <w:rsid w:val="00EA7D9B"/>
    <w:rsid w:val="00EB0D08"/>
    <w:rsid w:val="00ED1772"/>
    <w:rsid w:val="00ED2620"/>
    <w:rsid w:val="00EE604A"/>
    <w:rsid w:val="00EE6465"/>
    <w:rsid w:val="00F00866"/>
    <w:rsid w:val="00F15C5D"/>
    <w:rsid w:val="00F17494"/>
    <w:rsid w:val="00F2135C"/>
    <w:rsid w:val="00F23ED7"/>
    <w:rsid w:val="00F506F6"/>
    <w:rsid w:val="00F835A7"/>
    <w:rsid w:val="00F85DB5"/>
    <w:rsid w:val="00FA0B9A"/>
    <w:rsid w:val="00FA32B6"/>
    <w:rsid w:val="00FB06CC"/>
    <w:rsid w:val="00FB5182"/>
    <w:rsid w:val="00FC0665"/>
    <w:rsid w:val="00FD5968"/>
    <w:rsid w:val="00FE5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07FB"/>
    <w:rPr>
      <w:sz w:val="24"/>
      <w:szCs w:val="24"/>
    </w:rPr>
  </w:style>
  <w:style w:type="paragraph" w:styleId="1">
    <w:name w:val="heading 1"/>
    <w:basedOn w:val="a"/>
    <w:next w:val="a"/>
    <w:link w:val="10"/>
    <w:uiPriority w:val="1"/>
    <w:qFormat/>
    <w:rsid w:val="00E23E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3A1A4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53A01"/>
    <w:pPr>
      <w:ind w:firstLine="720"/>
      <w:jc w:val="both"/>
    </w:pPr>
    <w:rPr>
      <w:sz w:val="28"/>
      <w:szCs w:val="28"/>
    </w:rPr>
  </w:style>
  <w:style w:type="paragraph" w:customStyle="1" w:styleId="ConsTitle">
    <w:name w:val="ConsTitle"/>
    <w:rsid w:val="0086279C"/>
    <w:pPr>
      <w:widowControl w:val="0"/>
      <w:autoSpaceDE w:val="0"/>
      <w:autoSpaceDN w:val="0"/>
      <w:adjustRightInd w:val="0"/>
    </w:pPr>
    <w:rPr>
      <w:rFonts w:ascii="Arial" w:hAnsi="Arial"/>
      <w:b/>
      <w:bCs/>
      <w:sz w:val="16"/>
      <w:szCs w:val="16"/>
    </w:rPr>
  </w:style>
  <w:style w:type="paragraph" w:customStyle="1" w:styleId="ConsNormal">
    <w:name w:val="ConsNormal"/>
    <w:rsid w:val="00685490"/>
    <w:pPr>
      <w:widowControl w:val="0"/>
      <w:autoSpaceDE w:val="0"/>
      <w:autoSpaceDN w:val="0"/>
      <w:adjustRightInd w:val="0"/>
      <w:ind w:firstLine="720"/>
    </w:pPr>
    <w:rPr>
      <w:rFonts w:ascii="Arial" w:hAnsi="Arial"/>
    </w:rPr>
  </w:style>
  <w:style w:type="paragraph" w:styleId="a4">
    <w:name w:val="Balloon Text"/>
    <w:basedOn w:val="a"/>
    <w:link w:val="a5"/>
    <w:rsid w:val="002249EE"/>
    <w:rPr>
      <w:rFonts w:ascii="Tahoma" w:hAnsi="Tahoma"/>
      <w:sz w:val="16"/>
      <w:szCs w:val="16"/>
    </w:rPr>
  </w:style>
  <w:style w:type="character" w:customStyle="1" w:styleId="a5">
    <w:name w:val="Текст выноски Знак"/>
    <w:link w:val="a4"/>
    <w:rsid w:val="002249EE"/>
    <w:rPr>
      <w:rFonts w:ascii="Tahoma" w:hAnsi="Tahoma" w:cs="Tahoma"/>
      <w:sz w:val="16"/>
      <w:szCs w:val="16"/>
    </w:rPr>
  </w:style>
  <w:style w:type="table" w:styleId="a6">
    <w:name w:val="Table Grid"/>
    <w:basedOn w:val="a1"/>
    <w:rsid w:val="00640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semiHidden/>
    <w:rsid w:val="003A1A4C"/>
    <w:rPr>
      <w:rFonts w:ascii="Cambria" w:eastAsia="Times New Roman" w:hAnsi="Cambria" w:cs="Times New Roman"/>
      <w:b/>
      <w:bCs/>
      <w:sz w:val="26"/>
      <w:szCs w:val="26"/>
    </w:rPr>
  </w:style>
  <w:style w:type="character" w:styleId="a7">
    <w:name w:val="Hyperlink"/>
    <w:rsid w:val="00C01418"/>
    <w:rPr>
      <w:color w:val="0000FF"/>
      <w:u w:val="single"/>
    </w:rPr>
  </w:style>
  <w:style w:type="paragraph" w:customStyle="1" w:styleId="ConsPlusNonformat">
    <w:name w:val="ConsPlusNonformat"/>
    <w:uiPriority w:val="99"/>
    <w:rsid w:val="003373C9"/>
    <w:pPr>
      <w:autoSpaceDE w:val="0"/>
      <w:autoSpaceDN w:val="0"/>
      <w:adjustRightInd w:val="0"/>
    </w:pPr>
    <w:rPr>
      <w:rFonts w:ascii="Courier New" w:hAnsi="Courier New" w:cs="Courier New"/>
    </w:rPr>
  </w:style>
  <w:style w:type="paragraph" w:customStyle="1" w:styleId="ConsPlusNormal">
    <w:name w:val="ConsPlusNormal"/>
    <w:rsid w:val="00C217E7"/>
    <w:pPr>
      <w:widowControl w:val="0"/>
      <w:autoSpaceDE w:val="0"/>
      <w:autoSpaceDN w:val="0"/>
    </w:pPr>
    <w:rPr>
      <w:rFonts w:ascii="Calibri" w:hAnsi="Calibri" w:cs="Calibri"/>
      <w:sz w:val="22"/>
    </w:rPr>
  </w:style>
  <w:style w:type="character" w:styleId="a8">
    <w:name w:val="Emphasis"/>
    <w:uiPriority w:val="20"/>
    <w:qFormat/>
    <w:rsid w:val="00C217E7"/>
    <w:rPr>
      <w:i/>
      <w:iCs/>
    </w:rPr>
  </w:style>
  <w:style w:type="paragraph" w:customStyle="1" w:styleId="ConsPlusTitle">
    <w:name w:val="ConsPlusTitle"/>
    <w:uiPriority w:val="99"/>
    <w:rsid w:val="00C217E7"/>
    <w:pPr>
      <w:autoSpaceDE w:val="0"/>
      <w:autoSpaceDN w:val="0"/>
      <w:adjustRightInd w:val="0"/>
    </w:pPr>
    <w:rPr>
      <w:b/>
      <w:bCs/>
      <w:sz w:val="28"/>
      <w:szCs w:val="28"/>
    </w:rPr>
  </w:style>
  <w:style w:type="paragraph" w:styleId="a9">
    <w:name w:val="Normal (Web)"/>
    <w:basedOn w:val="a"/>
    <w:uiPriority w:val="99"/>
    <w:unhideWhenUsed/>
    <w:rsid w:val="00C217E7"/>
    <w:pPr>
      <w:spacing w:before="100" w:beforeAutospacing="1" w:after="100" w:afterAutospacing="1"/>
    </w:pPr>
  </w:style>
  <w:style w:type="paragraph" w:styleId="aa">
    <w:name w:val="header"/>
    <w:basedOn w:val="a"/>
    <w:link w:val="ab"/>
    <w:uiPriority w:val="99"/>
    <w:unhideWhenUsed/>
    <w:rsid w:val="00C217E7"/>
    <w:pPr>
      <w:tabs>
        <w:tab w:val="center" w:pos="4677"/>
        <w:tab w:val="right" w:pos="9355"/>
      </w:tabs>
    </w:pPr>
  </w:style>
  <w:style w:type="character" w:customStyle="1" w:styleId="ab">
    <w:name w:val="Верхний колонтитул Знак"/>
    <w:basedOn w:val="a0"/>
    <w:link w:val="aa"/>
    <w:uiPriority w:val="99"/>
    <w:rsid w:val="00C217E7"/>
    <w:rPr>
      <w:sz w:val="24"/>
      <w:szCs w:val="24"/>
    </w:rPr>
  </w:style>
  <w:style w:type="paragraph" w:styleId="ac">
    <w:name w:val="Body Text"/>
    <w:basedOn w:val="a"/>
    <w:link w:val="ad"/>
    <w:uiPriority w:val="1"/>
    <w:qFormat/>
    <w:rsid w:val="00E23E7D"/>
    <w:pPr>
      <w:spacing w:after="120"/>
    </w:pPr>
  </w:style>
  <w:style w:type="character" w:customStyle="1" w:styleId="ad">
    <w:name w:val="Основной текст Знак"/>
    <w:basedOn w:val="a0"/>
    <w:link w:val="ac"/>
    <w:uiPriority w:val="99"/>
    <w:rsid w:val="00E23E7D"/>
    <w:rPr>
      <w:sz w:val="24"/>
      <w:szCs w:val="24"/>
    </w:rPr>
  </w:style>
  <w:style w:type="character" w:customStyle="1" w:styleId="10">
    <w:name w:val="Заголовок 1 Знак"/>
    <w:basedOn w:val="a0"/>
    <w:link w:val="1"/>
    <w:uiPriority w:val="9"/>
    <w:rsid w:val="00E23E7D"/>
    <w:rPr>
      <w:rFonts w:asciiTheme="majorHAnsi" w:eastAsiaTheme="majorEastAsia" w:hAnsiTheme="majorHAnsi" w:cstheme="majorBidi"/>
      <w:b/>
      <w:bCs/>
      <w:color w:val="365F91" w:themeColor="accent1" w:themeShade="BF"/>
      <w:sz w:val="28"/>
      <w:szCs w:val="28"/>
    </w:rPr>
  </w:style>
  <w:style w:type="paragraph" w:styleId="ae">
    <w:name w:val="List Paragraph"/>
    <w:basedOn w:val="a"/>
    <w:uiPriority w:val="1"/>
    <w:qFormat/>
    <w:rsid w:val="00102A5C"/>
    <w:pPr>
      <w:widowControl w:val="0"/>
      <w:autoSpaceDE w:val="0"/>
      <w:autoSpaceDN w:val="0"/>
      <w:adjustRightInd w:val="0"/>
    </w:pPr>
    <w:rPr>
      <w:rFonts w:eastAsiaTheme="minorEastAsia"/>
    </w:rPr>
  </w:style>
  <w:style w:type="paragraph" w:customStyle="1" w:styleId="TableParagraph">
    <w:name w:val="Table Paragraph"/>
    <w:basedOn w:val="a"/>
    <w:uiPriority w:val="1"/>
    <w:qFormat/>
    <w:rsid w:val="00102A5C"/>
    <w:pPr>
      <w:widowControl w:val="0"/>
      <w:autoSpaceDE w:val="0"/>
      <w:autoSpaceDN w:val="0"/>
      <w:adjustRightInd w:val="0"/>
    </w:pPr>
    <w:rPr>
      <w:rFonts w:eastAsiaTheme="minorEastAsia"/>
    </w:rPr>
  </w:style>
  <w:style w:type="paragraph" w:styleId="af">
    <w:name w:val="footer"/>
    <w:basedOn w:val="a"/>
    <w:link w:val="af0"/>
    <w:rsid w:val="00B524FE"/>
    <w:pPr>
      <w:tabs>
        <w:tab w:val="center" w:pos="4677"/>
        <w:tab w:val="right" w:pos="9355"/>
      </w:tabs>
    </w:pPr>
  </w:style>
  <w:style w:type="character" w:customStyle="1" w:styleId="af0">
    <w:name w:val="Нижний колонтитул Знак"/>
    <w:basedOn w:val="a0"/>
    <w:link w:val="af"/>
    <w:rsid w:val="00B524FE"/>
    <w:rPr>
      <w:sz w:val="24"/>
      <w:szCs w:val="24"/>
    </w:rPr>
  </w:style>
  <w:style w:type="character" w:styleId="af1">
    <w:name w:val="Strong"/>
    <w:basedOn w:val="a0"/>
    <w:uiPriority w:val="22"/>
    <w:qFormat/>
    <w:rsid w:val="007315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07FB"/>
    <w:rPr>
      <w:sz w:val="24"/>
      <w:szCs w:val="24"/>
    </w:rPr>
  </w:style>
  <w:style w:type="paragraph" w:styleId="1">
    <w:name w:val="heading 1"/>
    <w:basedOn w:val="a"/>
    <w:next w:val="a"/>
    <w:link w:val="10"/>
    <w:uiPriority w:val="1"/>
    <w:qFormat/>
    <w:rsid w:val="00E23E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3A1A4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53A01"/>
    <w:pPr>
      <w:ind w:firstLine="720"/>
      <w:jc w:val="both"/>
    </w:pPr>
    <w:rPr>
      <w:sz w:val="28"/>
      <w:szCs w:val="28"/>
    </w:rPr>
  </w:style>
  <w:style w:type="paragraph" w:customStyle="1" w:styleId="ConsTitle">
    <w:name w:val="ConsTitle"/>
    <w:rsid w:val="0086279C"/>
    <w:pPr>
      <w:widowControl w:val="0"/>
      <w:autoSpaceDE w:val="0"/>
      <w:autoSpaceDN w:val="0"/>
      <w:adjustRightInd w:val="0"/>
    </w:pPr>
    <w:rPr>
      <w:rFonts w:ascii="Arial" w:hAnsi="Arial"/>
      <w:b/>
      <w:bCs/>
      <w:sz w:val="16"/>
      <w:szCs w:val="16"/>
    </w:rPr>
  </w:style>
  <w:style w:type="paragraph" w:customStyle="1" w:styleId="ConsNormal">
    <w:name w:val="ConsNormal"/>
    <w:rsid w:val="00685490"/>
    <w:pPr>
      <w:widowControl w:val="0"/>
      <w:autoSpaceDE w:val="0"/>
      <w:autoSpaceDN w:val="0"/>
      <w:adjustRightInd w:val="0"/>
      <w:ind w:firstLine="720"/>
    </w:pPr>
    <w:rPr>
      <w:rFonts w:ascii="Arial" w:hAnsi="Arial"/>
    </w:rPr>
  </w:style>
  <w:style w:type="paragraph" w:styleId="a4">
    <w:name w:val="Balloon Text"/>
    <w:basedOn w:val="a"/>
    <w:link w:val="a5"/>
    <w:rsid w:val="002249EE"/>
    <w:rPr>
      <w:rFonts w:ascii="Tahoma" w:hAnsi="Tahoma"/>
      <w:sz w:val="16"/>
      <w:szCs w:val="16"/>
    </w:rPr>
  </w:style>
  <w:style w:type="character" w:customStyle="1" w:styleId="a5">
    <w:name w:val="Текст выноски Знак"/>
    <w:link w:val="a4"/>
    <w:rsid w:val="002249EE"/>
    <w:rPr>
      <w:rFonts w:ascii="Tahoma" w:hAnsi="Tahoma" w:cs="Tahoma"/>
      <w:sz w:val="16"/>
      <w:szCs w:val="16"/>
    </w:rPr>
  </w:style>
  <w:style w:type="table" w:styleId="a6">
    <w:name w:val="Table Grid"/>
    <w:basedOn w:val="a1"/>
    <w:rsid w:val="00640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semiHidden/>
    <w:rsid w:val="003A1A4C"/>
    <w:rPr>
      <w:rFonts w:ascii="Cambria" w:eastAsia="Times New Roman" w:hAnsi="Cambria" w:cs="Times New Roman"/>
      <w:b/>
      <w:bCs/>
      <w:sz w:val="26"/>
      <w:szCs w:val="26"/>
    </w:rPr>
  </w:style>
  <w:style w:type="character" w:styleId="a7">
    <w:name w:val="Hyperlink"/>
    <w:rsid w:val="00C01418"/>
    <w:rPr>
      <w:color w:val="0000FF"/>
      <w:u w:val="single"/>
    </w:rPr>
  </w:style>
  <w:style w:type="paragraph" w:customStyle="1" w:styleId="ConsPlusNonformat">
    <w:name w:val="ConsPlusNonformat"/>
    <w:uiPriority w:val="99"/>
    <w:rsid w:val="003373C9"/>
    <w:pPr>
      <w:autoSpaceDE w:val="0"/>
      <w:autoSpaceDN w:val="0"/>
      <w:adjustRightInd w:val="0"/>
    </w:pPr>
    <w:rPr>
      <w:rFonts w:ascii="Courier New" w:hAnsi="Courier New" w:cs="Courier New"/>
    </w:rPr>
  </w:style>
  <w:style w:type="paragraph" w:customStyle="1" w:styleId="ConsPlusNormal">
    <w:name w:val="ConsPlusNormal"/>
    <w:rsid w:val="00C217E7"/>
    <w:pPr>
      <w:widowControl w:val="0"/>
      <w:autoSpaceDE w:val="0"/>
      <w:autoSpaceDN w:val="0"/>
    </w:pPr>
    <w:rPr>
      <w:rFonts w:ascii="Calibri" w:hAnsi="Calibri" w:cs="Calibri"/>
      <w:sz w:val="22"/>
    </w:rPr>
  </w:style>
  <w:style w:type="character" w:styleId="a8">
    <w:name w:val="Emphasis"/>
    <w:uiPriority w:val="20"/>
    <w:qFormat/>
    <w:rsid w:val="00C217E7"/>
    <w:rPr>
      <w:i/>
      <w:iCs/>
    </w:rPr>
  </w:style>
  <w:style w:type="paragraph" w:customStyle="1" w:styleId="ConsPlusTitle">
    <w:name w:val="ConsPlusTitle"/>
    <w:uiPriority w:val="99"/>
    <w:rsid w:val="00C217E7"/>
    <w:pPr>
      <w:autoSpaceDE w:val="0"/>
      <w:autoSpaceDN w:val="0"/>
      <w:adjustRightInd w:val="0"/>
    </w:pPr>
    <w:rPr>
      <w:b/>
      <w:bCs/>
      <w:sz w:val="28"/>
      <w:szCs w:val="28"/>
    </w:rPr>
  </w:style>
  <w:style w:type="paragraph" w:styleId="a9">
    <w:name w:val="Normal (Web)"/>
    <w:basedOn w:val="a"/>
    <w:uiPriority w:val="99"/>
    <w:unhideWhenUsed/>
    <w:rsid w:val="00C217E7"/>
    <w:pPr>
      <w:spacing w:before="100" w:beforeAutospacing="1" w:after="100" w:afterAutospacing="1"/>
    </w:pPr>
  </w:style>
  <w:style w:type="paragraph" w:styleId="aa">
    <w:name w:val="header"/>
    <w:basedOn w:val="a"/>
    <w:link w:val="ab"/>
    <w:uiPriority w:val="99"/>
    <w:unhideWhenUsed/>
    <w:rsid w:val="00C217E7"/>
    <w:pPr>
      <w:tabs>
        <w:tab w:val="center" w:pos="4677"/>
        <w:tab w:val="right" w:pos="9355"/>
      </w:tabs>
    </w:pPr>
  </w:style>
  <w:style w:type="character" w:customStyle="1" w:styleId="ab">
    <w:name w:val="Верхний колонтитул Знак"/>
    <w:basedOn w:val="a0"/>
    <w:link w:val="aa"/>
    <w:uiPriority w:val="99"/>
    <w:rsid w:val="00C217E7"/>
    <w:rPr>
      <w:sz w:val="24"/>
      <w:szCs w:val="24"/>
    </w:rPr>
  </w:style>
  <w:style w:type="paragraph" w:styleId="ac">
    <w:name w:val="Body Text"/>
    <w:basedOn w:val="a"/>
    <w:link w:val="ad"/>
    <w:uiPriority w:val="1"/>
    <w:qFormat/>
    <w:rsid w:val="00E23E7D"/>
    <w:pPr>
      <w:spacing w:after="120"/>
    </w:pPr>
  </w:style>
  <w:style w:type="character" w:customStyle="1" w:styleId="ad">
    <w:name w:val="Основной текст Знак"/>
    <w:basedOn w:val="a0"/>
    <w:link w:val="ac"/>
    <w:uiPriority w:val="99"/>
    <w:rsid w:val="00E23E7D"/>
    <w:rPr>
      <w:sz w:val="24"/>
      <w:szCs w:val="24"/>
    </w:rPr>
  </w:style>
  <w:style w:type="character" w:customStyle="1" w:styleId="10">
    <w:name w:val="Заголовок 1 Знак"/>
    <w:basedOn w:val="a0"/>
    <w:link w:val="1"/>
    <w:uiPriority w:val="9"/>
    <w:rsid w:val="00E23E7D"/>
    <w:rPr>
      <w:rFonts w:asciiTheme="majorHAnsi" w:eastAsiaTheme="majorEastAsia" w:hAnsiTheme="majorHAnsi" w:cstheme="majorBidi"/>
      <w:b/>
      <w:bCs/>
      <w:color w:val="365F91" w:themeColor="accent1" w:themeShade="BF"/>
      <w:sz w:val="28"/>
      <w:szCs w:val="28"/>
    </w:rPr>
  </w:style>
  <w:style w:type="paragraph" w:styleId="ae">
    <w:name w:val="List Paragraph"/>
    <w:basedOn w:val="a"/>
    <w:uiPriority w:val="1"/>
    <w:qFormat/>
    <w:rsid w:val="00102A5C"/>
    <w:pPr>
      <w:widowControl w:val="0"/>
      <w:autoSpaceDE w:val="0"/>
      <w:autoSpaceDN w:val="0"/>
      <w:adjustRightInd w:val="0"/>
    </w:pPr>
    <w:rPr>
      <w:rFonts w:eastAsiaTheme="minorEastAsia"/>
    </w:rPr>
  </w:style>
  <w:style w:type="paragraph" w:customStyle="1" w:styleId="TableParagraph">
    <w:name w:val="Table Paragraph"/>
    <w:basedOn w:val="a"/>
    <w:uiPriority w:val="1"/>
    <w:qFormat/>
    <w:rsid w:val="00102A5C"/>
    <w:pPr>
      <w:widowControl w:val="0"/>
      <w:autoSpaceDE w:val="0"/>
      <w:autoSpaceDN w:val="0"/>
      <w:adjustRightInd w:val="0"/>
    </w:pPr>
    <w:rPr>
      <w:rFonts w:eastAsiaTheme="minorEastAsia"/>
    </w:rPr>
  </w:style>
  <w:style w:type="paragraph" w:styleId="af">
    <w:name w:val="footer"/>
    <w:basedOn w:val="a"/>
    <w:link w:val="af0"/>
    <w:rsid w:val="00B524FE"/>
    <w:pPr>
      <w:tabs>
        <w:tab w:val="center" w:pos="4677"/>
        <w:tab w:val="right" w:pos="9355"/>
      </w:tabs>
    </w:pPr>
  </w:style>
  <w:style w:type="character" w:customStyle="1" w:styleId="af0">
    <w:name w:val="Нижний колонтитул Знак"/>
    <w:basedOn w:val="a0"/>
    <w:link w:val="af"/>
    <w:rsid w:val="00B524FE"/>
    <w:rPr>
      <w:sz w:val="24"/>
      <w:szCs w:val="24"/>
    </w:rPr>
  </w:style>
  <w:style w:type="character" w:styleId="af1">
    <w:name w:val="Strong"/>
    <w:basedOn w:val="a0"/>
    <w:uiPriority w:val="22"/>
    <w:qFormat/>
    <w:rsid w:val="00731589"/>
    <w:rPr>
      <w:b/>
      <w:bCs/>
    </w:rPr>
  </w:style>
</w:styles>
</file>

<file path=word/webSettings.xml><?xml version="1.0" encoding="utf-8"?>
<w:webSettings xmlns:r="http://schemas.openxmlformats.org/officeDocument/2006/relationships" xmlns:w="http://schemas.openxmlformats.org/wordprocessingml/2006/main">
  <w:divs>
    <w:div w:id="160518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E4F834F9244CDE110758A9AA0E70FE8A0F27DD11B9B6710477D90373BF3F3C8AD08D6BD95DE8A8E83686414EF8173C9DAF3EAD4C977C6A63269718jFBBJ" TargetMode="External"/><Relationship Id="rId13" Type="http://schemas.openxmlformats.org/officeDocument/2006/relationships/hyperlink" Target="consultantplus://offline/ref=73E04E0D82E3150A3427930C3C7628A47D4CC0C6741C63B82D3718CBD88AA7F311358B50152AA578BD8192F1F70EqBI" TargetMode="External"/><Relationship Id="rId18" Type="http://schemas.openxmlformats.org/officeDocument/2006/relationships/hyperlink" Target="consultantplus://offline/ref=73E04E0D82E3150A3427930C3C7628A47D49C1CE741C63B82D3718CBD88AA7F311358B50152AA578BD8192F1F70EqBI" TargetMode="External"/><Relationship Id="rId26" Type="http://schemas.openxmlformats.org/officeDocument/2006/relationships/hyperlink" Target="consultantplus://offline/ref=93EAA6007D8EAAD0128737425875554BA7DCF60E4A636DA495CD6A4F32E1DBFA65325FE6211B4D423CEC01B3766C1C0BF931AA5C20F2224BkBW1C" TargetMode="External"/><Relationship Id="rId39" Type="http://schemas.openxmlformats.org/officeDocument/2006/relationships/hyperlink" Target="consultantplus://offline/ref=D82E444BB09BCA91C479F17F3D8F1E18B8EBBD9746F0CC53656F61F15C990EC69BE6E62B101CAD2080D467C8GCY6D" TargetMode="External"/><Relationship Id="rId3" Type="http://schemas.openxmlformats.org/officeDocument/2006/relationships/styles" Target="styles.xml"/><Relationship Id="rId21" Type="http://schemas.openxmlformats.org/officeDocument/2006/relationships/hyperlink" Target="consultantplus://offline/ref=A2B5950B775BC3776CE81E110DEB9395181880A1B472C42491132F5AD5FEED3815611EA240010DFEA83AB15E200686C44CF6806C4BB7FDBAZ73BF" TargetMode="External"/><Relationship Id="rId34" Type="http://schemas.openxmlformats.org/officeDocument/2006/relationships/hyperlink" Target="consultantplus://offline/ref=6D0362017CBE450646463B5715EBA63F4ED14087E47228AE711AE1DDE61EAFE8FDFC0323523EC2B7A51D3BDB73d5H7F" TargetMode="External"/><Relationship Id="rId42" Type="http://schemas.openxmlformats.org/officeDocument/2006/relationships/hyperlink" Target="consultantplus://offline/ref=1BF1E6BAB0FE154EA4E542B6D1AC9B8C34CAF9AC76F138F6FE4C184092963B1DC6464A0BF36FAFF6AD6E946FB9KC4DD"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3E04E0D82E3150A3427930C3C7628A47A4DC2CF721C63B82D3718CBD88AA7F311358B50152AA578BD8192F1F70EqBI" TargetMode="External"/><Relationship Id="rId17" Type="http://schemas.openxmlformats.org/officeDocument/2006/relationships/hyperlink" Target="consultantplus://offline/ref=73E04E0D82E3150A3427930C3C7628A47F48C5C67E1E63B82D3718CBD88AA7F311358B50152AA578BD8192F1F70EqBI" TargetMode="External"/><Relationship Id="rId25" Type="http://schemas.openxmlformats.org/officeDocument/2006/relationships/hyperlink" Target="consultantplus://offline/ref=93EAA6007D8EAAD0128737425875554BA7DCF60E4A636DA495CD6A4F32E1DBFA65325FE6211B4D4539EC01B3766C1C0BF931AA5C20F2224BkBW1C" TargetMode="External"/><Relationship Id="rId33" Type="http://schemas.openxmlformats.org/officeDocument/2006/relationships/hyperlink" Target="consultantplus://offline/ref=6D0362017CBE450646463B5715EBA63F49D04488EF7028AE711AE1DDE61EAFE8EFFC5B2F523DDAB0A6086D8A3500005D9ABCB1969CED4454dFH2F" TargetMode="External"/><Relationship Id="rId38" Type="http://schemas.openxmlformats.org/officeDocument/2006/relationships/hyperlink" Target="consultantplus://offline/ref=D82E444BB09BCA91C479F17F3D8F1E18B3E3B49447F891596D366DF35B9651C38EF7BE261301B3229CC865CAC6G6YFD"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3E04E0D82E3150A3427930C3C7628A47D48C2C6731563B82D3718CBD88AA7F311358B50152AA578BD8192F1F70EqBI" TargetMode="External"/><Relationship Id="rId20" Type="http://schemas.openxmlformats.org/officeDocument/2006/relationships/hyperlink" Target="consultantplus://offline/ref=BD7C947DDACC8C51E44764193455D6B734561984C9BB2B529DBAD7E41C458F01587D4349574E546C864D6E9A51774DC" TargetMode="External"/><Relationship Id="rId29" Type="http://schemas.openxmlformats.org/officeDocument/2006/relationships/hyperlink" Target="consultantplus://offline/ref=93EAA6007D8EAAD0128737425875554BA7DCF60E4A636DA495CD6A4F32E1DBFA773207EA211850473FF957E230k3WBC" TargetMode="External"/><Relationship Id="rId41" Type="http://schemas.openxmlformats.org/officeDocument/2006/relationships/hyperlink" Target="consultantplus://offline/ref=3F758F275E429037571B740F0E6308F7176BF1B6E013870CD3B2879331AA9AFB49404E6586E519B5B511729265854C7B71DF5ACAC42A8018E1390909i2h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E04E0D82E3150A3427930C3C7628A47D45CDCF7F1F63B82D3718CBD88AA7F311358B50152AA578BD8192F1F70EqBI" TargetMode="External"/><Relationship Id="rId24" Type="http://schemas.openxmlformats.org/officeDocument/2006/relationships/hyperlink" Target="consultantplus://offline/ref=86181783E561A7CE656FE1E1E05EDE610709DAE4699E0C57CDCB52D61279E1E7679C8CA98702A59A5F92870B345CRBC" TargetMode="External"/><Relationship Id="rId32" Type="http://schemas.openxmlformats.org/officeDocument/2006/relationships/hyperlink" Target="consultantplus://offline/ref=6D0362017CBE450646463B5715EBA63F49D04488EF7028AE711AE1DDE61EAFE8EFFC5B2F523DDAB4AE086D8A3500005D9ABCB1969CED4454dFH2F" TargetMode="External"/><Relationship Id="rId37" Type="http://schemas.openxmlformats.org/officeDocument/2006/relationships/hyperlink" Target="consultantplus://offline/ref=3490FD570E91FC12FD1CD428F22BA4B868063A02FB7F8E8B1CE39AA981tCS8G" TargetMode="External"/><Relationship Id="rId40" Type="http://schemas.openxmlformats.org/officeDocument/2006/relationships/hyperlink" Target="consultantplus://offline/ref=D82E444BB09BCA91C479F17F3D8F1E18B3E3B49447F891596D366DF35B9651C38EF7BE261301B3229CC865CAC6G6YFD"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3E04E0D82E3150A3427930C3C7628A4764DC4CC7E173EB2256E14C9DF85F8F60424D35F1734BB79A29D90F30Fq7I" TargetMode="External"/><Relationship Id="rId23" Type="http://schemas.openxmlformats.org/officeDocument/2006/relationships/hyperlink" Target="consultantplus://offline/ref=15520001350A3A93433DEC00C9A75A34B718B962D48B18AF1911FCBE501Dv5G" TargetMode="External"/><Relationship Id="rId28" Type="http://schemas.openxmlformats.org/officeDocument/2006/relationships/hyperlink" Target="consultantplus://offline/ref=93EAA6007D8EAAD0128737425875554BA7DCF60E4A636DA495CD6A4F32E1DBFA65325FE6211B4D4135EC01B3766C1C0BF931AA5C20F2224BkBW1C" TargetMode="External"/><Relationship Id="rId36" Type="http://schemas.openxmlformats.org/officeDocument/2006/relationships/hyperlink" Target="consultantplus://offline/ref=6D0362017CBE450646463B5715EBA63F4ED84D8EEF7128AE711AE1DDE61EAFE8FDFC0323523EC2B7A51D3BDB73d5H7F" TargetMode="External"/><Relationship Id="rId10" Type="http://schemas.openxmlformats.org/officeDocument/2006/relationships/hyperlink" Target="consultantplus://offline/ref=73E04E0D82E3150A3427930C3C7628A47A4DC4C97F1E63B82D3718CBD88AA7F311358B50152AA578BD8192F1F70EqBI" TargetMode="External"/><Relationship Id="rId19" Type="http://schemas.openxmlformats.org/officeDocument/2006/relationships/hyperlink" Target="consultantplus://offline/ref=028A43C6011FBEDD88E0E68A32B69CB1D499E77E94B39C000B1B62C775AEA3867EE86397878F9ADA2B23F91584w3w5G" TargetMode="External"/><Relationship Id="rId31" Type="http://schemas.openxmlformats.org/officeDocument/2006/relationships/hyperlink" Target="consultantplus://offline/ref=93EAA6007D8EAAD0128737425875554BA7DCF60E4A636DA495CD6A4F32E1DBFA773207EA211850473FF957E230k3WBC" TargetMode="External"/><Relationship Id="rId44" Type="http://schemas.openxmlformats.org/officeDocument/2006/relationships/hyperlink" Target="consultantplus://offline/ref=1BF1E6BAB0FE154EA4E542B6D1AC9B8C34CAF9AC76F138F6FE4C184092963B1DC6464A0BF36FAFF6AD6E946FB9KC4DD" TargetMode="External"/><Relationship Id="rId4" Type="http://schemas.openxmlformats.org/officeDocument/2006/relationships/settings" Target="settings.xml"/><Relationship Id="rId9" Type="http://schemas.openxmlformats.org/officeDocument/2006/relationships/hyperlink" Target="consultantplus://offline/ref=3F758F275E429037571B740F0E6308F7176BF1B6E013870CD3B2879331AA9AFB49404E6586E519B5B511729265854C7B71DF5ACAC42A8018E1390909i2hEI" TargetMode="External"/><Relationship Id="rId14" Type="http://schemas.openxmlformats.org/officeDocument/2006/relationships/hyperlink" Target="consultantplus://offline/ref=73E04E0D82E3150A3427930C3C7628A47F4EC3CD731A63B82D3718CBD88AA7F311358B50152AA578BD8192F1F70EqBI" TargetMode="External"/><Relationship Id="rId22" Type="http://schemas.openxmlformats.org/officeDocument/2006/relationships/hyperlink" Target="consultantplus://offline/ref=2AB6AA53C0362556A652EFB52DDEE4FA7D805A128A57158234626D98B800BB60CF2DC1BD762F7BCDI1P9I" TargetMode="External"/><Relationship Id="rId27" Type="http://schemas.openxmlformats.org/officeDocument/2006/relationships/hyperlink" Target="consultantplus://offline/ref=93EAA6007D8EAAD0128737425875554BA7DCF60E4A636DA495CD6A4F32E1DBFA773207EA211850473FF957E230k3WBC" TargetMode="External"/><Relationship Id="rId30" Type="http://schemas.openxmlformats.org/officeDocument/2006/relationships/hyperlink" Target="consultantplus://offline/ref=93EAA6007D8EAAD0128737425875554BA7DCF60E4A636DA495CD6A4F32E1DBFA773207EA211850473FF957E230k3WBC" TargetMode="External"/><Relationship Id="rId35" Type="http://schemas.openxmlformats.org/officeDocument/2006/relationships/hyperlink" Target="consultantplus://offline/ref=6D0362017CBE450646463B5715EBA63F4ED84D8EEF7128AE711AE1DDE61EAFE8EFFC5B2F523DDEB2AE086D8A3500005D9ABCB1969CED4454dFH2F" TargetMode="External"/><Relationship Id="rId43" Type="http://schemas.openxmlformats.org/officeDocument/2006/relationships/hyperlink" Target="consultantplus://offline/ref=1BF1E6BAB0FE154EA4E542B6D1AC9B8C34CAF9AC76F138F6FE4C184092963B1DC6464A0BF36FAFF6AD6E946FB9KC4DD"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4C3A3-5E1B-4378-AAD2-75BC83B6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28</Pages>
  <Words>9610</Words>
  <Characters>54780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64262</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2031644</vt:i4>
      </vt:variant>
      <vt:variant>
        <vt:i4>0</vt:i4>
      </vt:variant>
      <vt:variant>
        <vt:i4>0</vt:i4>
      </vt:variant>
      <vt:variant>
        <vt:i4>5</vt:i4>
      </vt:variant>
      <vt:variant>
        <vt:lpwstr>http://www.admse.ru/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remka2023@outlook.com</cp:lastModifiedBy>
  <cp:revision>36</cp:revision>
  <cp:lastPrinted>2022-03-02T02:33:00Z</cp:lastPrinted>
  <dcterms:created xsi:type="dcterms:W3CDTF">2025-04-04T04:16:00Z</dcterms:created>
  <dcterms:modified xsi:type="dcterms:W3CDTF">2025-06-18T08:12:00Z</dcterms:modified>
</cp:coreProperties>
</file>